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48D0F" w14:textId="77777777" w:rsidR="00E73BC2" w:rsidRPr="00D8070D" w:rsidRDefault="00E73BC2" w:rsidP="00E73BC2">
      <w:pPr>
        <w:rPr>
          <w:rFonts w:ascii="Carlito" w:hAnsi="Carlito" w:cs="Carlito"/>
          <w:b/>
          <w:bCs/>
          <w:i/>
          <w:iCs/>
        </w:rPr>
      </w:pPr>
      <w:r w:rsidRPr="00166708">
        <w:rPr>
          <w:rFonts w:ascii="Carlito" w:hAnsi="Carlito" w:cs="Carlito"/>
          <w:b/>
          <w:bCs/>
          <w:i/>
          <w:iCs/>
          <w:sz w:val="36"/>
          <w:szCs w:val="36"/>
        </w:rPr>
        <w:t>TP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>2</w:t>
      </w:r>
      <w:r w:rsidRPr="00166708">
        <w:rPr>
          <w:rFonts w:ascii="Carlito" w:hAnsi="Carlito" w:cs="Carlito"/>
          <w:b/>
          <w:bCs/>
          <w:i/>
          <w:iCs/>
          <w:sz w:val="36"/>
          <w:szCs w:val="36"/>
        </w:rPr>
        <w:t xml:space="preserve"> –</w:t>
      </w:r>
      <w:r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 xml:space="preserve">Interface d’un thermostat   </w:t>
      </w:r>
      <w:r w:rsidRPr="00D8070D">
        <w:rPr>
          <w:rFonts w:ascii="Carlito" w:hAnsi="Carlito" w:cs="Carlito"/>
          <w:b/>
          <w:bCs/>
          <w:i/>
          <w:iCs/>
        </w:rPr>
        <w:t>Thème</w:t>
      </w:r>
      <w:r w:rsidRPr="00D8070D">
        <w:rPr>
          <w:rFonts w:ascii="Calibri" w:hAnsi="Calibri" w:cs="Calibri"/>
          <w:b/>
          <w:bCs/>
          <w:i/>
          <w:iCs/>
        </w:rPr>
        <w:t> 7 </w:t>
      </w:r>
      <w:r w:rsidRPr="00D8070D">
        <w:rPr>
          <w:rFonts w:ascii="Carlito" w:hAnsi="Carlito" w:cs="Carlito"/>
          <w:b/>
          <w:bCs/>
          <w:i/>
          <w:iCs/>
        </w:rPr>
        <w:t>: Informatique embarquée et objets connectés</w:t>
      </w:r>
    </w:p>
    <w:p w14:paraId="531346C9" w14:textId="77777777" w:rsidR="00D72B8E" w:rsidRDefault="00D72B8E" w:rsidP="00E73BC2">
      <w:pPr>
        <w:spacing w:after="0"/>
        <w:rPr>
          <w:rFonts w:ascii="Carlito" w:hAnsi="Carlito" w:cs="Carlito"/>
        </w:rPr>
      </w:pPr>
    </w:p>
    <w:p w14:paraId="7DDDF511" w14:textId="543D69DE" w:rsidR="00E73BC2" w:rsidRDefault="00E73BC2" w:rsidP="00E73BC2">
      <w:pPr>
        <w:spacing w:after="0"/>
        <w:rPr>
          <w:rFonts w:ascii="Carlito" w:hAnsi="Carlito" w:cs="Carlito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5D4BE2C" wp14:editId="5D907EA4">
            <wp:simplePos x="0" y="0"/>
            <wp:positionH relativeFrom="margin">
              <wp:posOffset>5553710</wp:posOffset>
            </wp:positionH>
            <wp:positionV relativeFrom="paragraph">
              <wp:posOffset>5080</wp:posOffset>
            </wp:positionV>
            <wp:extent cx="923290" cy="821690"/>
            <wp:effectExtent l="0" t="0" r="0" b="0"/>
            <wp:wrapTight wrapText="bothSides">
              <wp:wrapPolygon edited="0">
                <wp:start x="5348" y="1002"/>
                <wp:lineTo x="4457" y="2504"/>
                <wp:lineTo x="4011" y="12519"/>
                <wp:lineTo x="5794" y="18028"/>
                <wp:lineTo x="9359" y="20532"/>
                <wp:lineTo x="11587" y="20532"/>
                <wp:lineTo x="15153" y="18028"/>
                <wp:lineTo x="16935" y="12519"/>
                <wp:lineTo x="16490" y="2504"/>
                <wp:lineTo x="15598" y="1002"/>
                <wp:lineTo x="5348" y="1002"/>
              </wp:wrapPolygon>
            </wp:wrapTight>
            <wp:docPr id="5" name="Image 5" descr="Logo competition - we have a winner! - Raspberry 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petition - we have a winner! - Raspberry 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283">
        <w:rPr>
          <w:rFonts w:ascii="Carlito" w:hAnsi="Carlito" w:cs="Carlito"/>
        </w:rPr>
        <w:t>Le Raspberry Pi est un nano-ordinateur qui peut être associé</w:t>
      </w:r>
      <w:r>
        <w:rPr>
          <w:rFonts w:ascii="Carlito" w:hAnsi="Carlito" w:cs="Carlito"/>
        </w:rPr>
        <w:t xml:space="preserve"> </w:t>
      </w:r>
      <w:r w:rsidRPr="00CF3283">
        <w:rPr>
          <w:rFonts w:ascii="Carlito" w:hAnsi="Carlito" w:cs="Carlito"/>
        </w:rPr>
        <w:t xml:space="preserve">à une extension, le </w:t>
      </w:r>
      <w:proofErr w:type="spellStart"/>
      <w:r w:rsidRPr="00CF3283">
        <w:rPr>
          <w:rFonts w:ascii="Carlito" w:hAnsi="Carlito" w:cs="Carlito"/>
        </w:rPr>
        <w:t>Sense</w:t>
      </w:r>
      <w:proofErr w:type="spellEnd"/>
      <w:r w:rsidRPr="00CF3283">
        <w:rPr>
          <w:rFonts w:ascii="Carlito" w:hAnsi="Carlito" w:cs="Carlito"/>
        </w:rPr>
        <w:t xml:space="preserve"> Hat</w:t>
      </w:r>
      <w:r>
        <w:rPr>
          <w:rFonts w:ascii="Carlito" w:hAnsi="Carlito" w:cs="Carlito"/>
        </w:rPr>
        <w:t xml:space="preserve">. </w:t>
      </w:r>
      <w:r w:rsidRPr="00CF3283">
        <w:rPr>
          <w:rFonts w:ascii="Carlito" w:hAnsi="Carlito" w:cs="Carlito"/>
        </w:rPr>
        <w:t xml:space="preserve">Ce dernier dispose d’une grille de 64 </w:t>
      </w:r>
      <w:proofErr w:type="spellStart"/>
      <w:r w:rsidRPr="00CF3283">
        <w:rPr>
          <w:rFonts w:ascii="Carlito" w:hAnsi="Carlito" w:cs="Carlito"/>
        </w:rPr>
        <w:t>LEDs</w:t>
      </w:r>
      <w:proofErr w:type="spellEnd"/>
      <w:r w:rsidRPr="00CF3283">
        <w:rPr>
          <w:rFonts w:ascii="Carlito" w:hAnsi="Carlito" w:cs="Carlito"/>
        </w:rPr>
        <w:t xml:space="preserve"> permettant d’afficher une image 8×8. L’allumage</w:t>
      </w:r>
      <w:r>
        <w:rPr>
          <w:rFonts w:ascii="Carlito" w:hAnsi="Carlito" w:cs="Carlito"/>
        </w:rPr>
        <w:t xml:space="preserve"> </w:t>
      </w:r>
      <w:r w:rsidRPr="00CF3283">
        <w:rPr>
          <w:rFonts w:ascii="Carlito" w:hAnsi="Carlito" w:cs="Carlito"/>
        </w:rPr>
        <w:t xml:space="preserve">de ces </w:t>
      </w:r>
      <w:proofErr w:type="spellStart"/>
      <w:r w:rsidRPr="00CF3283">
        <w:rPr>
          <w:rFonts w:ascii="Carlito" w:hAnsi="Carlito" w:cs="Carlito"/>
        </w:rPr>
        <w:t>LEDs</w:t>
      </w:r>
      <w:proofErr w:type="spellEnd"/>
      <w:r w:rsidRPr="00CF3283">
        <w:rPr>
          <w:rFonts w:ascii="Carlito" w:hAnsi="Carlito" w:cs="Carlito"/>
        </w:rPr>
        <w:t xml:space="preserve"> se programme en Python.</w:t>
      </w:r>
    </w:p>
    <w:p w14:paraId="470F8ECD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3AE6319A" w14:textId="77777777" w:rsidR="00E73BC2" w:rsidRDefault="00E73BC2" w:rsidP="00E73BC2">
      <w:pPr>
        <w:spacing w:after="0"/>
        <w:rPr>
          <w:rFonts w:ascii="Carlito" w:hAnsi="Carlito" w:cs="Carlito"/>
        </w:rPr>
      </w:pPr>
      <w:r w:rsidRPr="00536791">
        <w:rPr>
          <w:rFonts w:ascii="Carlito" w:hAnsi="Carlito" w:cs="Carlito"/>
        </w:rPr>
        <w:t xml:space="preserve">Il existe des émulateurs du </w:t>
      </w:r>
      <w:proofErr w:type="spellStart"/>
      <w:r w:rsidRPr="00536791">
        <w:rPr>
          <w:rFonts w:ascii="Carlito" w:hAnsi="Carlito" w:cs="Carlito"/>
        </w:rPr>
        <w:t>Sense</w:t>
      </w:r>
      <w:proofErr w:type="spellEnd"/>
      <w:r w:rsidRPr="00536791">
        <w:rPr>
          <w:rFonts w:ascii="Carlito" w:hAnsi="Carlito" w:cs="Carlito"/>
        </w:rPr>
        <w:t xml:space="preserve"> Hat. Pour</w:t>
      </w:r>
      <w:r>
        <w:rPr>
          <w:rFonts w:ascii="Carlito" w:hAnsi="Carlito" w:cs="Carlito"/>
        </w:rPr>
        <w:t xml:space="preserve"> </w:t>
      </w:r>
      <w:r w:rsidRPr="00536791">
        <w:rPr>
          <w:rFonts w:ascii="Carlito" w:hAnsi="Carlito" w:cs="Carlito"/>
        </w:rPr>
        <w:t>cette activité, on utilisera un émulateur en</w:t>
      </w:r>
      <w:r>
        <w:rPr>
          <w:rFonts w:ascii="Carlito" w:hAnsi="Carlito" w:cs="Carlito"/>
        </w:rPr>
        <w:t xml:space="preserve"> </w:t>
      </w:r>
      <w:r w:rsidRPr="00536791">
        <w:rPr>
          <w:rFonts w:ascii="Carlito" w:hAnsi="Carlito" w:cs="Carlito"/>
        </w:rPr>
        <w:t>ligne :</w:t>
      </w:r>
      <w:r>
        <w:rPr>
          <w:rFonts w:ascii="Carlito" w:hAnsi="Carlito" w:cs="Carlito"/>
        </w:rPr>
        <w:t xml:space="preserve"> </w:t>
      </w:r>
    </w:p>
    <w:p w14:paraId="2C09C6B3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0E188E22" w14:textId="77777777" w:rsidR="00E73BC2" w:rsidRDefault="002137A5" w:rsidP="00E73BC2">
      <w:pPr>
        <w:spacing w:after="0"/>
        <w:jc w:val="center"/>
        <w:rPr>
          <w:rFonts w:ascii="Carlito" w:hAnsi="Carlito" w:cs="Carlito"/>
        </w:rPr>
      </w:pPr>
      <w:hyperlink r:id="rId9" w:history="1">
        <w:r w:rsidR="00E73BC2" w:rsidRPr="0094405D">
          <w:rPr>
            <w:rStyle w:val="Lienhypertexte"/>
            <w:rFonts w:ascii="Carlito" w:hAnsi="Carlito" w:cs="Carlito"/>
          </w:rPr>
          <w:t>https://trinket.io/sense-hat</w:t>
        </w:r>
      </w:hyperlink>
    </w:p>
    <w:p w14:paraId="5F115E4E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385BB9C4" w14:textId="77777777" w:rsidR="00E73BC2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Le but de cette activité est de réaliser une interface homme-machine sous la forme d’un thermostat permettant de régler la température d’une pièce.  </w:t>
      </w:r>
    </w:p>
    <w:p w14:paraId="31F26F78" w14:textId="68A87757" w:rsidR="00E73BC2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Dans une première partie, on va réaliser un thermostat où la température sera réglée à l’aide d’un nombre entier </w:t>
      </w:r>
      <w:r w:rsidR="00244C77">
        <w:rPr>
          <w:rFonts w:ascii="Carlito" w:hAnsi="Carlito" w:cs="Carlito"/>
        </w:rPr>
        <w:t xml:space="preserve">compris </w:t>
      </w:r>
      <w:r>
        <w:rPr>
          <w:rFonts w:ascii="Carlito" w:hAnsi="Carlito" w:cs="Carlito"/>
        </w:rPr>
        <w:t>entre 0 et 8 que l’on pourra augmenter ou diminuer. Puis, on réaliser</w:t>
      </w:r>
      <w:r w:rsidR="00244C77">
        <w:rPr>
          <w:rFonts w:ascii="Carlito" w:hAnsi="Carlito" w:cs="Carlito"/>
        </w:rPr>
        <w:t>a</w:t>
      </w:r>
      <w:r>
        <w:rPr>
          <w:rFonts w:ascii="Carlito" w:hAnsi="Carlito" w:cs="Carlito"/>
        </w:rPr>
        <w:t xml:space="preserve"> un thermostat où le réglage sera affiché sous la forme d’un bâton.</w:t>
      </w:r>
    </w:p>
    <w:p w14:paraId="3CAB0B36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08D9EE70" w14:textId="77777777" w:rsidR="00E73BC2" w:rsidRPr="00166708" w:rsidRDefault="00E73BC2" w:rsidP="00E73BC2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166708">
        <w:rPr>
          <w:rFonts w:ascii="Carlito" w:hAnsi="Carlito" w:cs="Carlito"/>
          <w:b/>
          <w:bCs/>
          <w:sz w:val="36"/>
          <w:szCs w:val="36"/>
        </w:rPr>
        <w:t xml:space="preserve">I. </w:t>
      </w:r>
      <w:r>
        <w:rPr>
          <w:rFonts w:ascii="Carlito" w:hAnsi="Carlito" w:cs="Carlito"/>
          <w:b/>
          <w:bCs/>
          <w:sz w:val="36"/>
          <w:szCs w:val="36"/>
        </w:rPr>
        <w:t>Thermostat, version «</w:t>
      </w:r>
      <w:r>
        <w:rPr>
          <w:rFonts w:ascii="Calibri" w:hAnsi="Calibri" w:cs="Calibri"/>
          <w:b/>
          <w:bCs/>
          <w:sz w:val="36"/>
          <w:szCs w:val="36"/>
        </w:rPr>
        <w:t> </w:t>
      </w:r>
      <w:r>
        <w:rPr>
          <w:rFonts w:ascii="Carlito" w:hAnsi="Carlito" w:cs="Carlito"/>
          <w:b/>
          <w:bCs/>
          <w:sz w:val="36"/>
          <w:szCs w:val="36"/>
        </w:rPr>
        <w:t>nombre</w:t>
      </w:r>
      <w:r>
        <w:rPr>
          <w:rFonts w:ascii="Calibri" w:hAnsi="Calibri" w:cs="Calibri"/>
          <w:b/>
          <w:bCs/>
          <w:sz w:val="36"/>
          <w:szCs w:val="36"/>
        </w:rPr>
        <w:t> </w:t>
      </w:r>
      <w:r>
        <w:rPr>
          <w:rFonts w:ascii="Carlito" w:hAnsi="Carlito" w:cs="Carlito"/>
          <w:b/>
          <w:bCs/>
          <w:sz w:val="36"/>
          <w:szCs w:val="36"/>
        </w:rPr>
        <w:t>»</w:t>
      </w:r>
    </w:p>
    <w:p w14:paraId="2B9CEDAB" w14:textId="77777777" w:rsidR="00E73BC2" w:rsidRPr="002E7CF4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Se connecter au site </w:t>
      </w:r>
      <w:hyperlink r:id="rId10" w:history="1">
        <w:r w:rsidRPr="0094405D">
          <w:rPr>
            <w:rStyle w:val="Lienhypertexte"/>
            <w:rFonts w:ascii="Carlito" w:hAnsi="Carlito" w:cs="Carlito"/>
          </w:rPr>
          <w:t>https://trinket.io/sense-hat</w:t>
        </w:r>
      </w:hyperlink>
      <w:r>
        <w:rPr>
          <w:rFonts w:ascii="Carlito" w:hAnsi="Carlito" w:cs="Carlito"/>
        </w:rPr>
        <w:t>. Supprimer le code déjà écrit et copier le code ci-dessous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3E568EB1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19ACE06A" w14:textId="77777777" w:rsidR="00E73BC2" w:rsidRPr="00E301CE" w:rsidRDefault="00E73BC2" w:rsidP="00E73BC2">
      <w:pPr>
        <w:spacing w:after="0"/>
        <w:rPr>
          <w:rFonts w:ascii="Consolas" w:hAnsi="Consolas" w:cs="Carlito"/>
          <w:lang w:val="en-US"/>
        </w:rPr>
      </w:pPr>
      <w:r w:rsidRPr="00E301CE">
        <w:rPr>
          <w:rFonts w:ascii="Consolas" w:hAnsi="Consolas" w:cs="Carlito"/>
          <w:lang w:val="en-US"/>
        </w:rPr>
        <w:t xml:space="preserve">from </w:t>
      </w:r>
      <w:proofErr w:type="spellStart"/>
      <w:r w:rsidRPr="00E301CE">
        <w:rPr>
          <w:rFonts w:ascii="Consolas" w:hAnsi="Consolas" w:cs="Carlito"/>
          <w:lang w:val="en-US"/>
        </w:rPr>
        <w:t>sense_hat</w:t>
      </w:r>
      <w:proofErr w:type="spellEnd"/>
      <w:r w:rsidRPr="00E301CE">
        <w:rPr>
          <w:rFonts w:ascii="Consolas" w:hAnsi="Consolas" w:cs="Carlito"/>
          <w:lang w:val="en-US"/>
        </w:rPr>
        <w:t xml:space="preserve"> import </w:t>
      </w:r>
      <w:proofErr w:type="spellStart"/>
      <w:r w:rsidRPr="00E301CE">
        <w:rPr>
          <w:rFonts w:ascii="Consolas" w:hAnsi="Consolas" w:cs="Carlito"/>
          <w:lang w:val="en-US"/>
        </w:rPr>
        <w:t>SenseHat</w:t>
      </w:r>
      <w:proofErr w:type="spellEnd"/>
    </w:p>
    <w:p w14:paraId="1829FA42" w14:textId="77777777" w:rsidR="00E73BC2" w:rsidRPr="00E301CE" w:rsidRDefault="00E73BC2" w:rsidP="00E73BC2">
      <w:pPr>
        <w:spacing w:after="0"/>
        <w:rPr>
          <w:rFonts w:ascii="Consolas" w:hAnsi="Consolas" w:cs="Carlito"/>
          <w:lang w:val="en-US"/>
        </w:rPr>
      </w:pPr>
      <w:r w:rsidRPr="00E301CE">
        <w:rPr>
          <w:rFonts w:ascii="Consolas" w:hAnsi="Consolas" w:cs="Carlito"/>
          <w:lang w:val="en-US"/>
        </w:rPr>
        <w:t>from time import sleep</w:t>
      </w:r>
    </w:p>
    <w:p w14:paraId="1D726ED9" w14:textId="77777777" w:rsidR="00E73BC2" w:rsidRPr="00E301CE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4A134F80" w14:textId="77777777" w:rsidR="00E73BC2" w:rsidRPr="00E301CE" w:rsidRDefault="00E73BC2" w:rsidP="00E73BC2">
      <w:pPr>
        <w:spacing w:after="0"/>
        <w:rPr>
          <w:rFonts w:ascii="Consolas" w:hAnsi="Consolas" w:cs="Carlito"/>
          <w:lang w:val="en-US"/>
        </w:rPr>
      </w:pPr>
      <w:r>
        <w:rPr>
          <w:rFonts w:ascii="Consolas" w:hAnsi="Consolas" w:cs="Carlito"/>
          <w:lang w:val="en-US"/>
        </w:rPr>
        <w:t>hat</w:t>
      </w:r>
      <w:r w:rsidRPr="00E301CE">
        <w:rPr>
          <w:rFonts w:ascii="Consolas" w:hAnsi="Consolas" w:cs="Carlito"/>
          <w:lang w:val="en-US"/>
        </w:rPr>
        <w:t xml:space="preserve"> = </w:t>
      </w:r>
      <w:proofErr w:type="spellStart"/>
      <w:r w:rsidRPr="00E301CE">
        <w:rPr>
          <w:rFonts w:ascii="Consolas" w:hAnsi="Consolas" w:cs="Carlito"/>
          <w:lang w:val="en-US"/>
        </w:rPr>
        <w:t>SenseHat</w:t>
      </w:r>
      <w:proofErr w:type="spellEnd"/>
      <w:r w:rsidRPr="00E301CE">
        <w:rPr>
          <w:rFonts w:ascii="Consolas" w:hAnsi="Consolas" w:cs="Carlito"/>
          <w:lang w:val="en-US"/>
        </w:rPr>
        <w:t>()</w:t>
      </w:r>
    </w:p>
    <w:p w14:paraId="61DDC514" w14:textId="77777777" w:rsidR="00E73BC2" w:rsidRPr="00E301CE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13DE7978" w14:textId="77777777" w:rsidR="00E73BC2" w:rsidRPr="00E301CE" w:rsidRDefault="00E73BC2" w:rsidP="00E73BC2">
      <w:pPr>
        <w:spacing w:after="0"/>
        <w:rPr>
          <w:rFonts w:ascii="Consolas" w:hAnsi="Consolas" w:cs="Carlito"/>
          <w:lang w:val="en-US"/>
        </w:rPr>
      </w:pPr>
      <w:r>
        <w:rPr>
          <w:rFonts w:ascii="Consolas" w:hAnsi="Consolas" w:cs="Carlito"/>
          <w:lang w:val="en-US"/>
        </w:rPr>
        <w:t>B</w:t>
      </w:r>
      <w:r w:rsidRPr="00E301CE">
        <w:rPr>
          <w:rFonts w:ascii="Consolas" w:hAnsi="Consolas" w:cs="Carlito"/>
          <w:lang w:val="en-US"/>
        </w:rPr>
        <w:t xml:space="preserve"> = [255, 255, 255]</w:t>
      </w:r>
    </w:p>
    <w:p w14:paraId="58E6A4F8" w14:textId="77777777" w:rsidR="00E73BC2" w:rsidRPr="00E301CE" w:rsidRDefault="00E73BC2" w:rsidP="00E73BC2">
      <w:pPr>
        <w:spacing w:after="0"/>
        <w:rPr>
          <w:rFonts w:ascii="Consolas" w:hAnsi="Consolas" w:cs="Carlito"/>
          <w:lang w:val="en-US"/>
        </w:rPr>
      </w:pPr>
      <w:r w:rsidRPr="00E301CE">
        <w:rPr>
          <w:rFonts w:ascii="Consolas" w:hAnsi="Consolas" w:cs="Carlito"/>
          <w:lang w:val="en-US"/>
        </w:rPr>
        <w:t>thermostat=0</w:t>
      </w:r>
    </w:p>
    <w:p w14:paraId="235396A9" w14:textId="77777777" w:rsidR="00E73BC2" w:rsidRPr="00E301CE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58C79FB2" w14:textId="77777777" w:rsidR="00E73BC2" w:rsidRPr="00E301CE" w:rsidRDefault="00E73BC2" w:rsidP="00E73BC2">
      <w:pPr>
        <w:spacing w:after="0"/>
        <w:rPr>
          <w:rFonts w:ascii="Consolas" w:hAnsi="Consolas" w:cs="Carlito"/>
          <w:lang w:val="en-US"/>
        </w:rPr>
      </w:pPr>
      <w:r w:rsidRPr="00E301CE">
        <w:rPr>
          <w:rFonts w:ascii="Consolas" w:hAnsi="Consolas" w:cs="Carlito"/>
          <w:lang w:val="en-US"/>
        </w:rPr>
        <w:t>while True :</w:t>
      </w:r>
    </w:p>
    <w:p w14:paraId="7D464262" w14:textId="77777777" w:rsidR="00E73BC2" w:rsidRPr="00E301CE" w:rsidRDefault="00E73BC2" w:rsidP="00E73BC2">
      <w:pPr>
        <w:spacing w:after="0"/>
        <w:rPr>
          <w:rFonts w:ascii="Consolas" w:hAnsi="Consolas" w:cs="Carlito"/>
          <w:lang w:val="en-US"/>
        </w:rPr>
      </w:pPr>
      <w:r w:rsidRPr="00E301CE">
        <w:rPr>
          <w:rFonts w:ascii="Consolas" w:hAnsi="Consolas" w:cs="Carlito"/>
          <w:lang w:val="en-US"/>
        </w:rPr>
        <w:t xml:space="preserve">   </w:t>
      </w:r>
      <w:proofErr w:type="spellStart"/>
      <w:r>
        <w:rPr>
          <w:rFonts w:ascii="Consolas" w:hAnsi="Consolas" w:cs="Carlito"/>
          <w:lang w:val="en-US"/>
        </w:rPr>
        <w:t>hat</w:t>
      </w:r>
      <w:r w:rsidRPr="00E301CE">
        <w:rPr>
          <w:rFonts w:ascii="Consolas" w:hAnsi="Consolas" w:cs="Carlito"/>
          <w:lang w:val="en-US"/>
        </w:rPr>
        <w:t>.show_letter</w:t>
      </w:r>
      <w:proofErr w:type="spellEnd"/>
      <w:r w:rsidRPr="00E301CE">
        <w:rPr>
          <w:rFonts w:ascii="Consolas" w:hAnsi="Consolas" w:cs="Carlito"/>
          <w:lang w:val="en-US"/>
        </w:rPr>
        <w:t xml:space="preserve">(str(thermostat), </w:t>
      </w:r>
      <w:r>
        <w:rPr>
          <w:rFonts w:ascii="Consolas" w:hAnsi="Consolas" w:cs="Carlito"/>
          <w:lang w:val="en-US"/>
        </w:rPr>
        <w:t>B</w:t>
      </w:r>
      <w:r w:rsidRPr="00E301CE">
        <w:rPr>
          <w:rFonts w:ascii="Consolas" w:hAnsi="Consolas" w:cs="Carlito"/>
          <w:lang w:val="en-US"/>
        </w:rPr>
        <w:t>)</w:t>
      </w:r>
    </w:p>
    <w:p w14:paraId="0B6D97D3" w14:textId="77777777" w:rsidR="00E73BC2" w:rsidRPr="00E73BC2" w:rsidRDefault="00E73BC2" w:rsidP="00E73BC2">
      <w:pPr>
        <w:spacing w:after="0"/>
        <w:rPr>
          <w:rFonts w:ascii="Consolas" w:hAnsi="Consolas" w:cs="Carlito"/>
        </w:rPr>
      </w:pPr>
      <w:r w:rsidRPr="00E301CE">
        <w:rPr>
          <w:rFonts w:ascii="Consolas" w:hAnsi="Consolas" w:cs="Carlito"/>
          <w:lang w:val="en-US"/>
        </w:rPr>
        <w:t xml:space="preserve">   </w:t>
      </w:r>
      <w:proofErr w:type="spellStart"/>
      <w:r w:rsidRPr="00E73BC2">
        <w:rPr>
          <w:rFonts w:ascii="Consolas" w:hAnsi="Consolas" w:cs="Carlito"/>
        </w:rPr>
        <w:t>sleep</w:t>
      </w:r>
      <w:proofErr w:type="spellEnd"/>
      <w:r w:rsidRPr="00E73BC2">
        <w:rPr>
          <w:rFonts w:ascii="Consolas" w:hAnsi="Consolas" w:cs="Carlito"/>
        </w:rPr>
        <w:t>(1)</w:t>
      </w:r>
    </w:p>
    <w:p w14:paraId="066634A0" w14:textId="77777777" w:rsidR="00E73BC2" w:rsidRPr="00E73BC2" w:rsidRDefault="00E73BC2" w:rsidP="00E73BC2">
      <w:pPr>
        <w:spacing w:after="0"/>
        <w:rPr>
          <w:rFonts w:ascii="Consolas" w:hAnsi="Consolas" w:cs="Carlito"/>
        </w:rPr>
      </w:pPr>
    </w:p>
    <w:p w14:paraId="19FD8FBB" w14:textId="77777777" w:rsidR="00E73BC2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Une fois le code copié, cliquer sur Stop puis sur Run. </w:t>
      </w:r>
      <w:r w:rsidRPr="00536791">
        <w:rPr>
          <w:rFonts w:ascii="Carlito" w:hAnsi="Carlito" w:cs="Carlito"/>
        </w:rPr>
        <w:t xml:space="preserve">La forme du </w:t>
      </w:r>
      <w:proofErr w:type="spellStart"/>
      <w:r w:rsidRPr="00536791">
        <w:rPr>
          <w:rFonts w:ascii="Carlito" w:hAnsi="Carlito" w:cs="Carlito"/>
        </w:rPr>
        <w:t>Sense</w:t>
      </w:r>
      <w:proofErr w:type="spellEnd"/>
      <w:r w:rsidRPr="00536791">
        <w:rPr>
          <w:rFonts w:ascii="Carlito" w:hAnsi="Carlito" w:cs="Carlito"/>
        </w:rPr>
        <w:t xml:space="preserve"> Hat peut être changée par</w:t>
      </w:r>
      <w:r>
        <w:rPr>
          <w:rFonts w:ascii="Carlito" w:hAnsi="Carlito" w:cs="Carlito"/>
        </w:rPr>
        <w:t xml:space="preserve"> </w:t>
      </w:r>
      <w:r w:rsidRPr="00536791">
        <w:rPr>
          <w:rFonts w:ascii="Carlito" w:hAnsi="Carlito" w:cs="Carlito"/>
        </w:rPr>
        <w:t xml:space="preserve">un bouton </w:t>
      </w:r>
      <w:r>
        <w:rPr>
          <w:rFonts w:ascii="Carlito" w:hAnsi="Carlito" w:cs="Carlito"/>
        </w:rPr>
        <w:t>situé en</w:t>
      </w:r>
      <w:r w:rsidRPr="00536791">
        <w:rPr>
          <w:rFonts w:ascii="Carlito" w:hAnsi="Carlito" w:cs="Carlito"/>
        </w:rPr>
        <w:t xml:space="preserve"> bas à droite.</w:t>
      </w:r>
    </w:p>
    <w:p w14:paraId="2F7FB5DA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51703985" w14:textId="77777777" w:rsidR="00E73BC2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1. Que constate-t-on</w:t>
      </w:r>
      <w:r>
        <w:rPr>
          <w:rFonts w:ascii="Calibri" w:hAnsi="Calibri" w:cs="Calibri"/>
        </w:rPr>
        <w:t xml:space="preserve"> lorsqu’on exécute le programme 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3BC2" w:rsidRPr="0035610B" w14:paraId="28781B34" w14:textId="77777777" w:rsidTr="00E00B1D">
        <w:trPr>
          <w:trHeight w:val="690"/>
        </w:trPr>
        <w:tc>
          <w:tcPr>
            <w:tcW w:w="10606" w:type="dxa"/>
          </w:tcPr>
          <w:p w14:paraId="595B8E8A" w14:textId="55E4189E" w:rsidR="00E73BC2" w:rsidRPr="0035610B" w:rsidRDefault="00E73BC2" w:rsidP="00E00B1D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22B84FEB" w14:textId="77777777" w:rsidR="00E73BC2" w:rsidRPr="00522A8D" w:rsidRDefault="00E73BC2" w:rsidP="00E73BC2">
      <w:pPr>
        <w:spacing w:after="0"/>
        <w:rPr>
          <w:rFonts w:ascii="Carlito" w:hAnsi="Carlito" w:cs="Carlito"/>
        </w:rPr>
      </w:pPr>
    </w:p>
    <w:p w14:paraId="13DE9C6D" w14:textId="77777777" w:rsidR="00E73BC2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2. </w:t>
      </w:r>
      <w:r w:rsidRPr="00522A8D">
        <w:rPr>
          <w:rFonts w:ascii="Carlito" w:hAnsi="Carlito" w:cs="Carlito"/>
        </w:rPr>
        <w:t>Quelle couleur est repr</w:t>
      </w:r>
      <w:r>
        <w:rPr>
          <w:rFonts w:ascii="Carlito" w:hAnsi="Carlito" w:cs="Carlito"/>
        </w:rPr>
        <w:t>é</w:t>
      </w:r>
      <w:r w:rsidRPr="00522A8D">
        <w:rPr>
          <w:rFonts w:ascii="Carlito" w:hAnsi="Carlito" w:cs="Carlito"/>
        </w:rPr>
        <w:t>sent</w:t>
      </w:r>
      <w:r>
        <w:rPr>
          <w:rFonts w:ascii="Carlito" w:hAnsi="Carlito" w:cs="Carlito"/>
        </w:rPr>
        <w:t>é</w:t>
      </w:r>
      <w:r w:rsidRPr="00522A8D">
        <w:rPr>
          <w:rFonts w:ascii="Carlito" w:hAnsi="Carlito" w:cs="Carlito"/>
        </w:rPr>
        <w:t>e pa</w:t>
      </w:r>
      <w:r>
        <w:rPr>
          <w:rFonts w:ascii="Carlito" w:hAnsi="Carlito" w:cs="Carlito"/>
        </w:rPr>
        <w:t>r la variable B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3BC2" w:rsidRPr="0035610B" w14:paraId="1CD4D555" w14:textId="77777777" w:rsidTr="00E00B1D">
        <w:trPr>
          <w:trHeight w:val="690"/>
        </w:trPr>
        <w:tc>
          <w:tcPr>
            <w:tcW w:w="10606" w:type="dxa"/>
          </w:tcPr>
          <w:p w14:paraId="5E23C1F6" w14:textId="2A914C6D" w:rsidR="00E73BC2" w:rsidRPr="0035610B" w:rsidRDefault="00E73BC2" w:rsidP="00E00B1D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2C08E4FD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6C457FD8" w14:textId="77777777" w:rsidR="00E73BC2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3. A quoi sert la fonction </w:t>
      </w:r>
      <w:proofErr w:type="spellStart"/>
      <w:r w:rsidRPr="00363682">
        <w:rPr>
          <w:rFonts w:ascii="Consolas" w:hAnsi="Consolas" w:cs="Carlito"/>
        </w:rPr>
        <w:t>str</w:t>
      </w:r>
      <w:proofErr w:type="spellEnd"/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3BC2" w:rsidRPr="0035610B" w14:paraId="48037F94" w14:textId="77777777" w:rsidTr="00E00B1D">
        <w:trPr>
          <w:trHeight w:val="690"/>
        </w:trPr>
        <w:tc>
          <w:tcPr>
            <w:tcW w:w="10606" w:type="dxa"/>
          </w:tcPr>
          <w:p w14:paraId="41467BAD" w14:textId="232DC213" w:rsidR="00E73BC2" w:rsidRPr="0035610B" w:rsidRDefault="00E73BC2" w:rsidP="00E00B1D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>.</w:t>
            </w:r>
          </w:p>
        </w:tc>
      </w:tr>
    </w:tbl>
    <w:p w14:paraId="4942218A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090D7DA2" w14:textId="77777777" w:rsidR="00E73BC2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4. A quoi sert l’instruction </w:t>
      </w:r>
      <w:proofErr w:type="spellStart"/>
      <w:r w:rsidRPr="00A37143">
        <w:rPr>
          <w:rFonts w:ascii="Consolas" w:hAnsi="Consolas" w:cs="Carlito"/>
        </w:rPr>
        <w:t>sleep</w:t>
      </w:r>
      <w:proofErr w:type="spellEnd"/>
      <w:r>
        <w:rPr>
          <w:rFonts w:ascii="Consolas" w:hAnsi="Consolas" w:cs="Carlito"/>
        </w:rPr>
        <w:t>(1)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3BC2" w:rsidRPr="0035610B" w14:paraId="48704018" w14:textId="77777777" w:rsidTr="00E00B1D">
        <w:trPr>
          <w:trHeight w:val="690"/>
        </w:trPr>
        <w:tc>
          <w:tcPr>
            <w:tcW w:w="10606" w:type="dxa"/>
          </w:tcPr>
          <w:p w14:paraId="659962CD" w14:textId="2D7B0987" w:rsidR="00E73BC2" w:rsidRPr="0035610B" w:rsidRDefault="00E73BC2" w:rsidP="00E00B1D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</w:p>
        </w:tc>
      </w:tr>
    </w:tbl>
    <w:p w14:paraId="1557A898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5EEB9AD2" w14:textId="77777777" w:rsidR="00E73BC2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lastRenderedPageBreak/>
        <w:t>On souhaite à présent afficher successivement tous les chiffres de 0 à 8 sur le cadran à chaque seconde. Le chiffre revient à 0 lorsqu’il atteint 8.</w:t>
      </w:r>
    </w:p>
    <w:p w14:paraId="0F9F4EB2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6D9AC56C" w14:textId="77777777" w:rsidR="00E73BC2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5. Compléter et exécuter le programme suivant pour que cela soit le cas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6594BA5E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15BE84FD" w14:textId="77777777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 xml:space="preserve">from </w:t>
      </w:r>
      <w:proofErr w:type="spellStart"/>
      <w:r w:rsidRPr="00D53D62">
        <w:rPr>
          <w:rFonts w:ascii="Consolas" w:hAnsi="Consolas" w:cs="Carlito"/>
          <w:lang w:val="en-US"/>
        </w:rPr>
        <w:t>sense_hat</w:t>
      </w:r>
      <w:proofErr w:type="spellEnd"/>
      <w:r w:rsidRPr="00D53D62">
        <w:rPr>
          <w:rFonts w:ascii="Consolas" w:hAnsi="Consolas" w:cs="Carlito"/>
          <w:lang w:val="en-US"/>
        </w:rPr>
        <w:t xml:space="preserve"> import </w:t>
      </w:r>
      <w:proofErr w:type="spellStart"/>
      <w:r w:rsidRPr="00D53D62">
        <w:rPr>
          <w:rFonts w:ascii="Consolas" w:hAnsi="Consolas" w:cs="Carlito"/>
          <w:lang w:val="en-US"/>
        </w:rPr>
        <w:t>SenseHat</w:t>
      </w:r>
      <w:proofErr w:type="spellEnd"/>
    </w:p>
    <w:p w14:paraId="49009369" w14:textId="77777777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>from time import sleep</w:t>
      </w:r>
    </w:p>
    <w:p w14:paraId="3623F125" w14:textId="77777777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1BE6F5A8" w14:textId="77777777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  <w:r>
        <w:rPr>
          <w:rFonts w:ascii="Consolas" w:hAnsi="Consolas" w:cs="Carlito"/>
          <w:lang w:val="en-US"/>
        </w:rPr>
        <w:t>hat</w:t>
      </w:r>
      <w:r w:rsidRPr="00D53D62">
        <w:rPr>
          <w:rFonts w:ascii="Consolas" w:hAnsi="Consolas" w:cs="Carlito"/>
          <w:lang w:val="en-US"/>
        </w:rPr>
        <w:t xml:space="preserve"> = </w:t>
      </w:r>
      <w:proofErr w:type="spellStart"/>
      <w:r w:rsidRPr="00D53D62">
        <w:rPr>
          <w:rFonts w:ascii="Consolas" w:hAnsi="Consolas" w:cs="Carlito"/>
          <w:lang w:val="en-US"/>
        </w:rPr>
        <w:t>SenseHat</w:t>
      </w:r>
      <w:proofErr w:type="spellEnd"/>
      <w:r w:rsidRPr="00D53D62">
        <w:rPr>
          <w:rFonts w:ascii="Consolas" w:hAnsi="Consolas" w:cs="Carlito"/>
          <w:lang w:val="en-US"/>
        </w:rPr>
        <w:t>()</w:t>
      </w:r>
    </w:p>
    <w:p w14:paraId="066AE003" w14:textId="77777777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4D208C7C" w14:textId="77777777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>B = [255, 255, 255]</w:t>
      </w:r>
    </w:p>
    <w:p w14:paraId="74BA5021" w14:textId="77777777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2AA0EF16" w14:textId="77777777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>thermostat=0</w:t>
      </w:r>
    </w:p>
    <w:p w14:paraId="7B00E473" w14:textId="77777777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6C48F83A" w14:textId="77777777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>while True :</w:t>
      </w:r>
    </w:p>
    <w:p w14:paraId="4667AB00" w14:textId="77777777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 xml:space="preserve">  </w:t>
      </w:r>
      <w:proofErr w:type="spellStart"/>
      <w:r>
        <w:rPr>
          <w:rFonts w:ascii="Consolas" w:hAnsi="Consolas" w:cs="Carlito"/>
          <w:lang w:val="en-US"/>
        </w:rPr>
        <w:t>hat</w:t>
      </w:r>
      <w:r w:rsidRPr="00D53D62">
        <w:rPr>
          <w:rFonts w:ascii="Consolas" w:hAnsi="Consolas" w:cs="Carlito"/>
          <w:lang w:val="en-US"/>
        </w:rPr>
        <w:t>.show_letter</w:t>
      </w:r>
      <w:proofErr w:type="spellEnd"/>
      <w:r w:rsidRPr="00D53D62">
        <w:rPr>
          <w:rFonts w:ascii="Consolas" w:hAnsi="Consolas" w:cs="Carlito"/>
          <w:lang w:val="en-US"/>
        </w:rPr>
        <w:t>(str(thermostat), B)</w:t>
      </w:r>
    </w:p>
    <w:p w14:paraId="1218086D" w14:textId="77777777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 xml:space="preserve">  sleep(1)</w:t>
      </w:r>
    </w:p>
    <w:p w14:paraId="3F0806E1" w14:textId="6C58E062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 xml:space="preserve">  thermostat = </w:t>
      </w:r>
      <w:r w:rsidR="0040482F">
        <w:rPr>
          <w:rFonts w:ascii="Consolas" w:hAnsi="Consolas" w:cs="Carlito"/>
          <w:lang w:val="en-US"/>
        </w:rPr>
        <w:t>...</w:t>
      </w:r>
    </w:p>
    <w:p w14:paraId="31FCB1F1" w14:textId="288168F4" w:rsidR="00E73BC2" w:rsidRPr="00D53D62" w:rsidRDefault="00E73BC2" w:rsidP="00E73BC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 xml:space="preserve">  if thermostat == </w:t>
      </w:r>
      <w:r w:rsidR="0040482F">
        <w:rPr>
          <w:rFonts w:ascii="Consolas" w:hAnsi="Consolas" w:cs="Carlito"/>
          <w:lang w:val="en-US"/>
        </w:rPr>
        <w:t xml:space="preserve">... </w:t>
      </w:r>
      <w:r w:rsidRPr="00D53D62">
        <w:rPr>
          <w:rFonts w:ascii="Consolas" w:hAnsi="Consolas" w:cs="Carlito"/>
          <w:lang w:val="en-US"/>
        </w:rPr>
        <w:t>:</w:t>
      </w:r>
    </w:p>
    <w:p w14:paraId="464339FA" w14:textId="3BE1C787" w:rsidR="00E73BC2" w:rsidRPr="00244C77" w:rsidRDefault="00E73BC2" w:rsidP="00E73BC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 xml:space="preserve">    </w:t>
      </w:r>
      <w:r w:rsidRPr="00244C77">
        <w:rPr>
          <w:rFonts w:ascii="Consolas" w:hAnsi="Consolas" w:cs="Carlito"/>
          <w:lang w:val="en-US"/>
        </w:rPr>
        <w:t xml:space="preserve">thermostat = </w:t>
      </w:r>
      <w:r w:rsidR="0040482F">
        <w:rPr>
          <w:rFonts w:ascii="Consolas" w:hAnsi="Consolas" w:cs="Carlito"/>
          <w:lang w:val="en-US"/>
        </w:rPr>
        <w:t>...</w:t>
      </w:r>
    </w:p>
    <w:p w14:paraId="1C13F3FB" w14:textId="77777777" w:rsidR="00E73BC2" w:rsidRPr="00244C77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44839496" w14:textId="77777777" w:rsidR="00E73BC2" w:rsidRPr="00244C77" w:rsidRDefault="00E73BC2" w:rsidP="00E73BC2">
      <w:pPr>
        <w:spacing w:after="0"/>
        <w:rPr>
          <w:rFonts w:ascii="Carlito" w:hAnsi="Carlito" w:cs="Carlito"/>
          <w:lang w:val="en-US"/>
        </w:rPr>
      </w:pPr>
    </w:p>
    <w:p w14:paraId="06E8255F" w14:textId="77777777" w:rsidR="00E73BC2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6. On va désormais utiliser le joystick du </w:t>
      </w:r>
      <w:proofErr w:type="spellStart"/>
      <w:r>
        <w:rPr>
          <w:rFonts w:ascii="Carlito" w:hAnsi="Carlito" w:cs="Carlito"/>
        </w:rPr>
        <w:t>Sense</w:t>
      </w:r>
      <w:proofErr w:type="spellEnd"/>
      <w:r>
        <w:rPr>
          <w:rFonts w:ascii="Carlito" w:hAnsi="Carlito" w:cs="Carlito"/>
        </w:rPr>
        <w:t xml:space="preserve"> Hat pour augmenter ou diminuer le nombre affiché (ce qui correspondra finalement à un réglage du thermostat). </w:t>
      </w:r>
    </w:p>
    <w:p w14:paraId="12EE700D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604D6196" w14:textId="530F4C61" w:rsidR="00E73BC2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Compléter et exécuter le programme ci-dessous pour qu’il augmente le thermostat d’une unité si le joystick est poussé vers le haut et </w:t>
      </w:r>
      <w:r w:rsidR="00624B18">
        <w:rPr>
          <w:rFonts w:ascii="Carlito" w:hAnsi="Carlito" w:cs="Carlito"/>
        </w:rPr>
        <w:t xml:space="preserve">le </w:t>
      </w:r>
      <w:r>
        <w:rPr>
          <w:rFonts w:ascii="Carlito" w:hAnsi="Carlito" w:cs="Carlito"/>
        </w:rPr>
        <w:t>diminu</w:t>
      </w:r>
      <w:r w:rsidR="00624B18">
        <w:rPr>
          <w:rFonts w:ascii="Carlito" w:hAnsi="Carlito" w:cs="Carlito"/>
        </w:rPr>
        <w:t>e</w:t>
      </w:r>
      <w:r>
        <w:rPr>
          <w:rFonts w:ascii="Carlito" w:hAnsi="Carlito" w:cs="Carlito"/>
        </w:rPr>
        <w:t xml:space="preserve"> d’une unité si le joystick est poussé vers le bas. Si le thermostat est réglé à 0, il ne peut plus diminuer et s’il est réglé à 9, il ne peut plus augmenter.</w:t>
      </w:r>
    </w:p>
    <w:p w14:paraId="13A5A08B" w14:textId="77777777" w:rsidR="00E73BC2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Lors de l’exécution du programme, cliquer sur le sens </w:t>
      </w:r>
      <w:proofErr w:type="spellStart"/>
      <w:r>
        <w:rPr>
          <w:rFonts w:ascii="Carlito" w:hAnsi="Carlito" w:cs="Carlito"/>
        </w:rPr>
        <w:t>hat</w:t>
      </w:r>
      <w:proofErr w:type="spellEnd"/>
      <w:r>
        <w:rPr>
          <w:rFonts w:ascii="Carlito" w:hAnsi="Carlito" w:cs="Carlito"/>
        </w:rPr>
        <w:t xml:space="preserve"> puis utiliser les flèches du clavier </w:t>
      </w:r>
      <w:r>
        <w:t>↑ et ↓</w:t>
      </w:r>
      <w:r>
        <w:rPr>
          <w:rFonts w:ascii="Carlito" w:hAnsi="Carlito" w:cs="Carlito"/>
        </w:rPr>
        <w:t xml:space="preserve"> pour actionner le joystick.</w:t>
      </w:r>
    </w:p>
    <w:p w14:paraId="540CC14C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0860616C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from </w:t>
      </w:r>
      <w:proofErr w:type="spellStart"/>
      <w:r w:rsidRPr="00682632">
        <w:rPr>
          <w:rFonts w:ascii="Consolas" w:hAnsi="Consolas" w:cs="Carlito"/>
          <w:lang w:val="en-US"/>
        </w:rPr>
        <w:t>sense_hat</w:t>
      </w:r>
      <w:proofErr w:type="spellEnd"/>
      <w:r w:rsidRPr="00682632">
        <w:rPr>
          <w:rFonts w:ascii="Consolas" w:hAnsi="Consolas" w:cs="Carlito"/>
          <w:lang w:val="en-US"/>
        </w:rPr>
        <w:t xml:space="preserve"> import </w:t>
      </w:r>
      <w:proofErr w:type="spellStart"/>
      <w:r w:rsidRPr="00682632">
        <w:rPr>
          <w:rFonts w:ascii="Consolas" w:hAnsi="Consolas" w:cs="Carlito"/>
          <w:lang w:val="en-US"/>
        </w:rPr>
        <w:t>SenseHat</w:t>
      </w:r>
      <w:proofErr w:type="spellEnd"/>
    </w:p>
    <w:p w14:paraId="7486136B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>from time import sleep</w:t>
      </w:r>
    </w:p>
    <w:p w14:paraId="56A3EFFF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6A3AFADA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hat = </w:t>
      </w:r>
      <w:proofErr w:type="spellStart"/>
      <w:r w:rsidRPr="00682632">
        <w:rPr>
          <w:rFonts w:ascii="Consolas" w:hAnsi="Consolas" w:cs="Carlito"/>
          <w:lang w:val="en-US"/>
        </w:rPr>
        <w:t>SenseHat</w:t>
      </w:r>
      <w:proofErr w:type="spellEnd"/>
      <w:r w:rsidRPr="00682632">
        <w:rPr>
          <w:rFonts w:ascii="Consolas" w:hAnsi="Consolas" w:cs="Carlito"/>
          <w:lang w:val="en-US"/>
        </w:rPr>
        <w:t>()</w:t>
      </w:r>
    </w:p>
    <w:p w14:paraId="73B668A4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proofErr w:type="spellStart"/>
      <w:r w:rsidRPr="00682632">
        <w:rPr>
          <w:rFonts w:ascii="Consolas" w:hAnsi="Consolas" w:cs="Carlito"/>
          <w:lang w:val="en-US"/>
        </w:rPr>
        <w:t>hat.clear</w:t>
      </w:r>
      <w:proofErr w:type="spellEnd"/>
      <w:r w:rsidRPr="00682632">
        <w:rPr>
          <w:rFonts w:ascii="Consolas" w:hAnsi="Consolas" w:cs="Carlito"/>
          <w:lang w:val="en-US"/>
        </w:rPr>
        <w:t>()</w:t>
      </w:r>
    </w:p>
    <w:p w14:paraId="37D9478D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259ABC53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>B = [255, 255, 255]</w:t>
      </w:r>
    </w:p>
    <w:p w14:paraId="3C37764C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36C219A7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>thermostat=0</w:t>
      </w:r>
    </w:p>
    <w:p w14:paraId="4F5EDF8D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proofErr w:type="spellStart"/>
      <w:r w:rsidRPr="00682632">
        <w:rPr>
          <w:rFonts w:ascii="Consolas" w:hAnsi="Consolas" w:cs="Carlito"/>
          <w:lang w:val="en-US"/>
        </w:rPr>
        <w:t>hat.show_letter</w:t>
      </w:r>
      <w:proofErr w:type="spellEnd"/>
      <w:r w:rsidRPr="00682632">
        <w:rPr>
          <w:rFonts w:ascii="Consolas" w:hAnsi="Consolas" w:cs="Carlito"/>
          <w:lang w:val="en-US"/>
        </w:rPr>
        <w:t>(str(thermostat),B)</w:t>
      </w:r>
    </w:p>
    <w:p w14:paraId="05B313CB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420B17FB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>while True :</w:t>
      </w:r>
    </w:p>
    <w:p w14:paraId="3EA3CBBB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2CCB8CB7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for event in </w:t>
      </w:r>
      <w:proofErr w:type="spellStart"/>
      <w:r w:rsidRPr="00682632">
        <w:rPr>
          <w:rFonts w:ascii="Consolas" w:hAnsi="Consolas" w:cs="Carlito"/>
          <w:lang w:val="en-US"/>
        </w:rPr>
        <w:t>hat.stick.get_events</w:t>
      </w:r>
      <w:proofErr w:type="spellEnd"/>
      <w:r w:rsidRPr="00682632">
        <w:rPr>
          <w:rFonts w:ascii="Consolas" w:hAnsi="Consolas" w:cs="Carlito"/>
          <w:lang w:val="en-US"/>
        </w:rPr>
        <w:t>():</w:t>
      </w:r>
    </w:p>
    <w:p w14:paraId="17E222C6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595CB4AF" w14:textId="77777777" w:rsidR="00E73BC2" w:rsidRPr="00682632" w:rsidRDefault="00E73BC2" w:rsidP="00E73BC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  <w:lang w:val="en-US"/>
        </w:rPr>
        <w:t xml:space="preserve">    </w:t>
      </w:r>
      <w:r w:rsidRPr="00682632">
        <w:rPr>
          <w:rFonts w:ascii="Consolas" w:hAnsi="Consolas" w:cs="Carlito"/>
        </w:rPr>
        <w:t># On vérifie si le joystick a été pressé</w:t>
      </w:r>
    </w:p>
    <w:p w14:paraId="548C849A" w14:textId="77777777" w:rsidR="00E73BC2" w:rsidRPr="00682632" w:rsidRDefault="00E73BC2" w:rsidP="00E73BC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if </w:t>
      </w:r>
      <w:proofErr w:type="spellStart"/>
      <w:r w:rsidRPr="00682632">
        <w:rPr>
          <w:rFonts w:ascii="Consolas" w:hAnsi="Consolas" w:cs="Carlito"/>
        </w:rPr>
        <w:t>event.action</w:t>
      </w:r>
      <w:proofErr w:type="spellEnd"/>
      <w:r w:rsidRPr="00682632">
        <w:rPr>
          <w:rFonts w:ascii="Consolas" w:hAnsi="Consolas" w:cs="Carlito"/>
        </w:rPr>
        <w:t xml:space="preserve"> == "</w:t>
      </w:r>
      <w:proofErr w:type="spellStart"/>
      <w:r w:rsidRPr="00682632">
        <w:rPr>
          <w:rFonts w:ascii="Consolas" w:hAnsi="Consolas" w:cs="Carlito"/>
        </w:rPr>
        <w:t>pressed</w:t>
      </w:r>
      <w:proofErr w:type="spellEnd"/>
      <w:r w:rsidRPr="00682632">
        <w:rPr>
          <w:rFonts w:ascii="Consolas" w:hAnsi="Consolas" w:cs="Carlito"/>
        </w:rPr>
        <w:t>":</w:t>
      </w:r>
    </w:p>
    <w:p w14:paraId="2DC7D86B" w14:textId="77777777" w:rsidR="00E73BC2" w:rsidRPr="00682632" w:rsidRDefault="00E73BC2" w:rsidP="00E73BC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</w:t>
      </w:r>
    </w:p>
    <w:p w14:paraId="66C65DDB" w14:textId="77777777" w:rsidR="00E73BC2" w:rsidRPr="00682632" w:rsidRDefault="00E73BC2" w:rsidP="00E73BC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  # On vérifie la direction</w:t>
      </w:r>
    </w:p>
    <w:p w14:paraId="630B845B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</w:rPr>
        <w:t xml:space="preserve">      </w:t>
      </w:r>
      <w:r w:rsidRPr="00682632">
        <w:rPr>
          <w:rFonts w:ascii="Consolas" w:hAnsi="Consolas" w:cs="Carlito"/>
          <w:lang w:val="en-US"/>
        </w:rPr>
        <w:t xml:space="preserve">if </w:t>
      </w:r>
      <w:proofErr w:type="spellStart"/>
      <w:r w:rsidRPr="00682632">
        <w:rPr>
          <w:rFonts w:ascii="Consolas" w:hAnsi="Consolas" w:cs="Carlito"/>
          <w:lang w:val="en-US"/>
        </w:rPr>
        <w:t>event.direction</w:t>
      </w:r>
      <w:proofErr w:type="spellEnd"/>
      <w:r w:rsidRPr="00682632">
        <w:rPr>
          <w:rFonts w:ascii="Consolas" w:hAnsi="Consolas" w:cs="Carlito"/>
          <w:lang w:val="en-US"/>
        </w:rPr>
        <w:t xml:space="preserve"> == "up":</w:t>
      </w:r>
    </w:p>
    <w:p w14:paraId="4BE1832E" w14:textId="67903623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  thermostat = </w:t>
      </w:r>
      <w:r w:rsidR="00624B18">
        <w:rPr>
          <w:rFonts w:ascii="Consolas" w:hAnsi="Consolas" w:cs="Carlito"/>
          <w:lang w:val="en-US"/>
        </w:rPr>
        <w:t>...</w:t>
      </w:r>
    </w:p>
    <w:p w14:paraId="257259AC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</w:t>
      </w:r>
      <w:proofErr w:type="spellStart"/>
      <w:r w:rsidRPr="00682632">
        <w:rPr>
          <w:rFonts w:ascii="Consolas" w:hAnsi="Consolas" w:cs="Carlito"/>
          <w:lang w:val="en-US"/>
        </w:rPr>
        <w:t>elif</w:t>
      </w:r>
      <w:proofErr w:type="spellEnd"/>
      <w:r w:rsidRPr="00682632">
        <w:rPr>
          <w:rFonts w:ascii="Consolas" w:hAnsi="Consolas" w:cs="Carlito"/>
          <w:lang w:val="en-US"/>
        </w:rPr>
        <w:t xml:space="preserve"> </w:t>
      </w:r>
      <w:proofErr w:type="spellStart"/>
      <w:r w:rsidRPr="00682632">
        <w:rPr>
          <w:rFonts w:ascii="Consolas" w:hAnsi="Consolas" w:cs="Carlito"/>
          <w:lang w:val="en-US"/>
        </w:rPr>
        <w:t>event.direction</w:t>
      </w:r>
      <w:proofErr w:type="spellEnd"/>
      <w:r w:rsidRPr="00682632">
        <w:rPr>
          <w:rFonts w:ascii="Consolas" w:hAnsi="Consolas" w:cs="Carlito"/>
          <w:lang w:val="en-US"/>
        </w:rPr>
        <w:t xml:space="preserve"> == "down":</w:t>
      </w:r>
    </w:p>
    <w:p w14:paraId="2EE6ECC8" w14:textId="35CCCFAF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  thermostat = </w:t>
      </w:r>
      <w:r w:rsidR="00624B18">
        <w:rPr>
          <w:rFonts w:ascii="Consolas" w:hAnsi="Consolas" w:cs="Carlito"/>
          <w:lang w:val="en-US"/>
        </w:rPr>
        <w:t>...</w:t>
      </w:r>
    </w:p>
    <w:p w14:paraId="6C169191" w14:textId="77777777" w:rsidR="00E73BC2" w:rsidRPr="00682632" w:rsidRDefault="00E73BC2" w:rsidP="00E73BC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  <w:lang w:val="en-US"/>
        </w:rPr>
        <w:t xml:space="preserve">      </w:t>
      </w:r>
      <w:proofErr w:type="spellStart"/>
      <w:r w:rsidRPr="00682632">
        <w:rPr>
          <w:rFonts w:ascii="Consolas" w:hAnsi="Consolas" w:cs="Carlito"/>
        </w:rPr>
        <w:t>else</w:t>
      </w:r>
      <w:proofErr w:type="spellEnd"/>
      <w:r w:rsidRPr="00682632">
        <w:rPr>
          <w:rFonts w:ascii="Consolas" w:hAnsi="Consolas" w:cs="Carlito"/>
        </w:rPr>
        <w:t>:</w:t>
      </w:r>
    </w:p>
    <w:p w14:paraId="38DB4A82" w14:textId="77777777" w:rsidR="00E73BC2" w:rsidRPr="00682632" w:rsidRDefault="00E73BC2" w:rsidP="00E73BC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lastRenderedPageBreak/>
        <w:t xml:space="preserve">        </w:t>
      </w:r>
      <w:proofErr w:type="spellStart"/>
      <w:r w:rsidRPr="00682632">
        <w:rPr>
          <w:rFonts w:ascii="Consolas" w:hAnsi="Consolas" w:cs="Carlito"/>
        </w:rPr>
        <w:t>pass</w:t>
      </w:r>
      <w:proofErr w:type="spellEnd"/>
    </w:p>
    <w:p w14:paraId="4FC6272E" w14:textId="77777777" w:rsidR="00E73BC2" w:rsidRPr="00682632" w:rsidRDefault="00E73BC2" w:rsidP="00E73BC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  </w:t>
      </w:r>
    </w:p>
    <w:p w14:paraId="7FD9F443" w14:textId="77777777" w:rsidR="00E73BC2" w:rsidRPr="00682632" w:rsidRDefault="00E73BC2" w:rsidP="00E73BC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  # Si le thermostat dépasse </w:t>
      </w:r>
      <w:r>
        <w:rPr>
          <w:rFonts w:ascii="Consolas" w:hAnsi="Consolas" w:cs="Carlito"/>
        </w:rPr>
        <w:t>8</w:t>
      </w:r>
      <w:r w:rsidRPr="00682632">
        <w:rPr>
          <w:rFonts w:ascii="Consolas" w:hAnsi="Consolas" w:cs="Carlito"/>
        </w:rPr>
        <w:t xml:space="preserve">, on le ramène à </w:t>
      </w:r>
      <w:r>
        <w:rPr>
          <w:rFonts w:ascii="Consolas" w:hAnsi="Consolas" w:cs="Carlito"/>
        </w:rPr>
        <w:t>8</w:t>
      </w:r>
    </w:p>
    <w:p w14:paraId="677CA566" w14:textId="296E9A6C" w:rsidR="00E73BC2" w:rsidRPr="00682632" w:rsidRDefault="00E73BC2" w:rsidP="00E73BC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  if thermostat == </w:t>
      </w:r>
      <w:r w:rsidR="00624B18" w:rsidRPr="00244C77">
        <w:rPr>
          <w:rFonts w:ascii="Consolas" w:hAnsi="Consolas" w:cs="Carlito"/>
        </w:rPr>
        <w:t>...</w:t>
      </w:r>
      <w:r w:rsidRPr="00682632">
        <w:rPr>
          <w:rFonts w:ascii="Consolas" w:hAnsi="Consolas" w:cs="Carlito"/>
        </w:rPr>
        <w:t>:</w:t>
      </w:r>
    </w:p>
    <w:p w14:paraId="33E22C06" w14:textId="56DA37D6" w:rsidR="00E73BC2" w:rsidRPr="00682632" w:rsidRDefault="00E73BC2" w:rsidP="00E73BC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    thermostat = </w:t>
      </w:r>
      <w:r w:rsidR="00624B18" w:rsidRPr="00244C77">
        <w:rPr>
          <w:rFonts w:ascii="Consolas" w:hAnsi="Consolas" w:cs="Carlito"/>
        </w:rPr>
        <w:t>...</w:t>
      </w:r>
    </w:p>
    <w:p w14:paraId="06BFA039" w14:textId="77777777" w:rsidR="00E73BC2" w:rsidRPr="00682632" w:rsidRDefault="00E73BC2" w:rsidP="00E73BC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  # Si le thermostat est en dessous de 0, on le ramène à 0</w:t>
      </w:r>
    </w:p>
    <w:p w14:paraId="00726D79" w14:textId="170711DE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</w:rPr>
        <w:t xml:space="preserve">      </w:t>
      </w:r>
      <w:proofErr w:type="spellStart"/>
      <w:r w:rsidRPr="00682632">
        <w:rPr>
          <w:rFonts w:ascii="Consolas" w:hAnsi="Consolas" w:cs="Carlito"/>
          <w:lang w:val="en-US"/>
        </w:rPr>
        <w:t>elif</w:t>
      </w:r>
      <w:proofErr w:type="spellEnd"/>
      <w:r w:rsidRPr="00682632">
        <w:rPr>
          <w:rFonts w:ascii="Consolas" w:hAnsi="Consolas" w:cs="Carlito"/>
          <w:lang w:val="en-US"/>
        </w:rPr>
        <w:t xml:space="preserve"> thermostat == </w:t>
      </w:r>
      <w:r w:rsidR="00624B18">
        <w:rPr>
          <w:rFonts w:ascii="Consolas" w:hAnsi="Consolas" w:cs="Carlito"/>
          <w:lang w:val="en-US"/>
        </w:rPr>
        <w:t>...</w:t>
      </w:r>
      <w:r w:rsidRPr="00682632">
        <w:rPr>
          <w:rFonts w:ascii="Consolas" w:hAnsi="Consolas" w:cs="Carlito"/>
          <w:lang w:val="en-US"/>
        </w:rPr>
        <w:t>:</w:t>
      </w:r>
    </w:p>
    <w:p w14:paraId="40DE685D" w14:textId="4A8B38D4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  thermostat = </w:t>
      </w:r>
      <w:r w:rsidR="00624B18">
        <w:rPr>
          <w:rFonts w:ascii="Consolas" w:hAnsi="Consolas" w:cs="Carlito"/>
          <w:lang w:val="en-US"/>
        </w:rPr>
        <w:t>...</w:t>
      </w:r>
    </w:p>
    <w:p w14:paraId="2F569479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  </w:t>
      </w:r>
    </w:p>
    <w:p w14:paraId="278ABF59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</w:t>
      </w:r>
      <w:proofErr w:type="spellStart"/>
      <w:r w:rsidRPr="00682632">
        <w:rPr>
          <w:rFonts w:ascii="Consolas" w:hAnsi="Consolas" w:cs="Carlito"/>
          <w:lang w:val="en-US"/>
        </w:rPr>
        <w:t>hat.show_letter</w:t>
      </w:r>
      <w:proofErr w:type="spellEnd"/>
      <w:r w:rsidRPr="00682632">
        <w:rPr>
          <w:rFonts w:ascii="Consolas" w:hAnsi="Consolas" w:cs="Carlito"/>
          <w:lang w:val="en-US"/>
        </w:rPr>
        <w:t>(str(thermostat),B)</w:t>
      </w:r>
    </w:p>
    <w:p w14:paraId="10DB878F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</w:t>
      </w:r>
    </w:p>
    <w:p w14:paraId="50EC44B3" w14:textId="77777777" w:rsidR="00E73BC2" w:rsidRPr="00682632" w:rsidRDefault="00E73BC2" w:rsidP="00E73BC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# pause</w:t>
      </w:r>
    </w:p>
    <w:p w14:paraId="1314795F" w14:textId="77777777" w:rsidR="00E73BC2" w:rsidRPr="00E73BC2" w:rsidRDefault="00E73BC2" w:rsidP="00E73BC2">
      <w:pPr>
        <w:spacing w:after="0"/>
        <w:rPr>
          <w:rFonts w:ascii="Carlito" w:hAnsi="Carlito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sleep(0.25)</w:t>
      </w:r>
    </w:p>
    <w:p w14:paraId="1380EC09" w14:textId="77777777" w:rsidR="00E73BC2" w:rsidRPr="00E73BC2" w:rsidRDefault="00E73BC2" w:rsidP="00E73BC2">
      <w:pPr>
        <w:spacing w:after="0"/>
        <w:rPr>
          <w:rFonts w:ascii="Carlito" w:hAnsi="Carlito" w:cs="Carlito"/>
          <w:lang w:val="en-US"/>
        </w:rPr>
      </w:pPr>
    </w:p>
    <w:p w14:paraId="53EBC36D" w14:textId="77777777" w:rsidR="00E73BC2" w:rsidRPr="00E73BC2" w:rsidRDefault="00E73BC2" w:rsidP="00E73BC2">
      <w:pPr>
        <w:spacing w:after="0"/>
        <w:rPr>
          <w:rFonts w:ascii="Carlito" w:hAnsi="Carlito" w:cs="Carlito"/>
          <w:lang w:val="en-US"/>
        </w:rPr>
      </w:pPr>
    </w:p>
    <w:p w14:paraId="16B5023E" w14:textId="77777777" w:rsidR="00E73BC2" w:rsidRPr="00E73BC2" w:rsidRDefault="00E73BC2" w:rsidP="00E73BC2">
      <w:pPr>
        <w:spacing w:after="0"/>
        <w:rPr>
          <w:rFonts w:ascii="Carlito" w:hAnsi="Carlito" w:cs="Carlito"/>
          <w:lang w:val="en-US"/>
        </w:rPr>
      </w:pPr>
    </w:p>
    <w:p w14:paraId="3923CF9A" w14:textId="77777777" w:rsidR="00E73BC2" w:rsidRPr="00B45A89" w:rsidRDefault="00E73BC2" w:rsidP="00E73BC2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  <w:lang w:val="en-US"/>
        </w:rPr>
      </w:pPr>
      <w:r w:rsidRPr="00B45A89">
        <w:rPr>
          <w:rFonts w:ascii="Carlito" w:hAnsi="Carlito" w:cs="Carlito"/>
          <w:b/>
          <w:bCs/>
          <w:sz w:val="36"/>
          <w:szCs w:val="36"/>
          <w:lang w:val="en-US"/>
        </w:rPr>
        <w:t>II. Thermostat, version «</w:t>
      </w:r>
      <w:r w:rsidRPr="00B45A89">
        <w:rPr>
          <w:rFonts w:ascii="Calibri" w:hAnsi="Calibri" w:cs="Calibri"/>
          <w:b/>
          <w:bCs/>
          <w:sz w:val="36"/>
          <w:szCs w:val="36"/>
          <w:lang w:val="en-US"/>
        </w:rPr>
        <w:t> </w:t>
      </w:r>
      <w:proofErr w:type="spellStart"/>
      <w:r w:rsidRPr="00B45A89">
        <w:rPr>
          <w:rFonts w:ascii="Carlito" w:hAnsi="Carlito" w:cs="Carlito"/>
          <w:b/>
          <w:bCs/>
          <w:sz w:val="36"/>
          <w:szCs w:val="36"/>
          <w:lang w:val="en-US"/>
        </w:rPr>
        <w:t>bâton</w:t>
      </w:r>
      <w:proofErr w:type="spellEnd"/>
      <w:r w:rsidRPr="00B45A89">
        <w:rPr>
          <w:rFonts w:ascii="Calibri" w:hAnsi="Calibri" w:cs="Calibri"/>
          <w:b/>
          <w:bCs/>
          <w:sz w:val="36"/>
          <w:szCs w:val="36"/>
          <w:lang w:val="en-US"/>
        </w:rPr>
        <w:t> </w:t>
      </w:r>
      <w:r w:rsidRPr="00B45A89">
        <w:rPr>
          <w:rFonts w:ascii="Carlito" w:hAnsi="Carlito" w:cs="Carlito"/>
          <w:b/>
          <w:bCs/>
          <w:sz w:val="36"/>
          <w:szCs w:val="36"/>
          <w:lang w:val="en-US"/>
        </w:rPr>
        <w:t>»</w:t>
      </w:r>
    </w:p>
    <w:p w14:paraId="2DE020F0" w14:textId="77777777" w:rsidR="00E73BC2" w:rsidRPr="00B45A89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0A5C5070" w14:textId="77777777" w:rsidR="00E73BC2" w:rsidRPr="00B45A89" w:rsidRDefault="00E73BC2" w:rsidP="00E73BC2">
      <w:pPr>
        <w:spacing w:after="0"/>
        <w:rPr>
          <w:rFonts w:ascii="Carlito" w:hAnsi="Carlito" w:cs="Carlito"/>
        </w:rPr>
      </w:pPr>
      <w:r w:rsidRPr="00B45A89">
        <w:rPr>
          <w:rFonts w:ascii="Carlito" w:hAnsi="Carlito" w:cs="Carlito"/>
        </w:rPr>
        <w:t xml:space="preserve">On souhaite désormais afficher le thermostat sous la forme d’un bâton comme ci-dessous : </w:t>
      </w:r>
    </w:p>
    <w:p w14:paraId="1286837A" w14:textId="77777777" w:rsidR="00E73BC2" w:rsidRPr="00B45A89" w:rsidRDefault="00E73BC2" w:rsidP="00E73BC2">
      <w:pPr>
        <w:spacing w:after="0"/>
        <w:rPr>
          <w:rFonts w:ascii="Carlito" w:hAnsi="Carlito" w:cs="Carli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E73BC2" w:rsidRPr="00B45A89" w14:paraId="505870E6" w14:textId="77777777" w:rsidTr="00E00B1D">
        <w:tc>
          <w:tcPr>
            <w:tcW w:w="5097" w:type="dxa"/>
          </w:tcPr>
          <w:p w14:paraId="4D6E87EE" w14:textId="77777777" w:rsidR="00E73BC2" w:rsidRPr="00B45A89" w:rsidRDefault="00E73BC2" w:rsidP="00E00B1D">
            <w:pPr>
              <w:jc w:val="center"/>
              <w:rPr>
                <w:rFonts w:ascii="Carlito" w:hAnsi="Carlito" w:cs="Carlito"/>
              </w:rPr>
            </w:pPr>
            <w:r w:rsidRPr="00B45A89">
              <w:rPr>
                <w:rFonts w:ascii="Carlito" w:hAnsi="Carlito" w:cs="Carlito"/>
                <w:noProof/>
              </w:rPr>
              <w:drawing>
                <wp:inline distT="0" distB="0" distL="0" distR="0" wp14:anchorId="0B573F8F" wp14:editId="2D2E0C98">
                  <wp:extent cx="1524000" cy="1530991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675" cy="1534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14:paraId="2461A089" w14:textId="77777777" w:rsidR="00E73BC2" w:rsidRPr="00B45A89" w:rsidRDefault="00E73BC2" w:rsidP="00E00B1D">
            <w:pPr>
              <w:jc w:val="center"/>
              <w:rPr>
                <w:rFonts w:ascii="Carlito" w:hAnsi="Carlito" w:cs="Carlito"/>
              </w:rPr>
            </w:pPr>
            <w:r w:rsidRPr="00B45A89">
              <w:rPr>
                <w:rFonts w:ascii="Carlito" w:hAnsi="Carlito" w:cs="Carlito"/>
                <w:noProof/>
              </w:rPr>
              <w:drawing>
                <wp:inline distT="0" distB="0" distL="0" distR="0" wp14:anchorId="5AA5ED2C" wp14:editId="2A88958A">
                  <wp:extent cx="1504950" cy="1518885"/>
                  <wp:effectExtent l="0" t="0" r="0" b="571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859" cy="1528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BC2" w:rsidRPr="00B45A89" w14:paraId="5143C694" w14:textId="77777777" w:rsidTr="00E00B1D">
        <w:tc>
          <w:tcPr>
            <w:tcW w:w="5097" w:type="dxa"/>
          </w:tcPr>
          <w:p w14:paraId="6BF00C2E" w14:textId="77777777" w:rsidR="00E73BC2" w:rsidRPr="00B45A89" w:rsidRDefault="00E73BC2" w:rsidP="00E00B1D">
            <w:pPr>
              <w:jc w:val="center"/>
              <w:rPr>
                <w:rFonts w:ascii="Carlito" w:hAnsi="Carlito" w:cs="Carlito"/>
              </w:rPr>
            </w:pPr>
            <w:r w:rsidRPr="00B45A89">
              <w:rPr>
                <w:rFonts w:ascii="Carlito" w:hAnsi="Carlito" w:cs="Carlito"/>
              </w:rPr>
              <w:t>Thermostat réglé au niveau 3</w:t>
            </w:r>
          </w:p>
        </w:tc>
        <w:tc>
          <w:tcPr>
            <w:tcW w:w="5097" w:type="dxa"/>
          </w:tcPr>
          <w:p w14:paraId="73103EBD" w14:textId="77777777" w:rsidR="00E73BC2" w:rsidRPr="00B45A89" w:rsidRDefault="00E73BC2" w:rsidP="00E00B1D">
            <w:pPr>
              <w:jc w:val="center"/>
              <w:rPr>
                <w:rFonts w:ascii="Carlito" w:hAnsi="Carlito" w:cs="Carlito"/>
              </w:rPr>
            </w:pPr>
            <w:r w:rsidRPr="00B45A89">
              <w:rPr>
                <w:rFonts w:ascii="Carlito" w:hAnsi="Carlito" w:cs="Carlito"/>
              </w:rPr>
              <w:t>Thermostat réglé au niveau 7</w:t>
            </w:r>
          </w:p>
        </w:tc>
      </w:tr>
    </w:tbl>
    <w:p w14:paraId="30260797" w14:textId="77777777" w:rsidR="00E73BC2" w:rsidRPr="00B45A89" w:rsidRDefault="00E73BC2" w:rsidP="00E73BC2">
      <w:pPr>
        <w:spacing w:after="0"/>
        <w:rPr>
          <w:rFonts w:ascii="Carlito" w:hAnsi="Carlito" w:cs="Carlito"/>
        </w:rPr>
      </w:pPr>
    </w:p>
    <w:p w14:paraId="3DFDEDF1" w14:textId="77777777" w:rsidR="00E73BC2" w:rsidRPr="00B45A89" w:rsidRDefault="00E73BC2" w:rsidP="00E73BC2">
      <w:pPr>
        <w:spacing w:after="0"/>
        <w:rPr>
          <w:rFonts w:ascii="Carlito" w:hAnsi="Carlito" w:cs="Carlito"/>
        </w:rPr>
      </w:pPr>
    </w:p>
    <w:p w14:paraId="519E1855" w14:textId="61574B05" w:rsidR="00E73BC2" w:rsidRDefault="00E73BC2" w:rsidP="00E73BC2">
      <w:pPr>
        <w:spacing w:after="0"/>
        <w:rPr>
          <w:rFonts w:ascii="Carlito" w:hAnsi="Carlito" w:cs="Carlito"/>
        </w:rPr>
      </w:pPr>
      <w:r w:rsidRPr="00B45A89">
        <w:rPr>
          <w:rFonts w:ascii="Carlito" w:hAnsi="Carlito" w:cs="Carlito"/>
        </w:rPr>
        <w:t xml:space="preserve">1. </w:t>
      </w:r>
      <w:r>
        <w:rPr>
          <w:rFonts w:ascii="Carlito" w:hAnsi="Carlito" w:cs="Carlito"/>
        </w:rPr>
        <w:t>Modifier le</w:t>
      </w:r>
      <w:r w:rsidR="002137A5">
        <w:rPr>
          <w:rFonts w:ascii="Carlito" w:hAnsi="Carlito" w:cs="Carlito"/>
        </w:rPr>
        <w:t>s</w:t>
      </w:r>
      <w:r>
        <w:rPr>
          <w:rFonts w:ascii="Carlito" w:hAnsi="Carlito" w:cs="Carlito"/>
        </w:rPr>
        <w:t xml:space="preserve"> code</w:t>
      </w:r>
      <w:r w:rsidR="002137A5">
        <w:rPr>
          <w:rFonts w:ascii="Carlito" w:hAnsi="Carlito" w:cs="Carlito"/>
        </w:rPr>
        <w:t>s</w:t>
      </w:r>
      <w:r>
        <w:rPr>
          <w:rFonts w:ascii="Carlito" w:hAnsi="Carlito" w:cs="Carlito"/>
        </w:rPr>
        <w:t xml:space="preserve"> suivant</w:t>
      </w:r>
      <w:r w:rsidR="002137A5">
        <w:rPr>
          <w:rFonts w:ascii="Carlito" w:hAnsi="Carlito" w:cs="Carlito"/>
        </w:rPr>
        <w:t>s</w:t>
      </w:r>
      <w:r>
        <w:rPr>
          <w:rFonts w:ascii="Carlito" w:hAnsi="Carlito" w:cs="Carlito"/>
        </w:rPr>
        <w:t xml:space="preserve"> pour qu’il</w:t>
      </w:r>
      <w:r w:rsidR="002137A5">
        <w:rPr>
          <w:rFonts w:ascii="Carlito" w:hAnsi="Carlito" w:cs="Carlito"/>
        </w:rPr>
        <w:t>s</w:t>
      </w:r>
      <w:r>
        <w:rPr>
          <w:rFonts w:ascii="Carlito" w:hAnsi="Carlito" w:cs="Carlito"/>
        </w:rPr>
        <w:t xml:space="preserve"> affiche</w:t>
      </w:r>
      <w:r w:rsidR="002137A5">
        <w:rPr>
          <w:rFonts w:ascii="Carlito" w:hAnsi="Carlito" w:cs="Carlito"/>
        </w:rPr>
        <w:t>nt</w:t>
      </w:r>
      <w:r>
        <w:rPr>
          <w:rFonts w:ascii="Carlito" w:hAnsi="Carlito" w:cs="Carlito"/>
        </w:rPr>
        <w:t xml:space="preserve"> le thermostat réglé au niveau 3</w:t>
      </w:r>
      <w:r w:rsidR="002137A5">
        <w:rPr>
          <w:rFonts w:ascii="Carlito" w:hAnsi="Carlito" w:cs="Carlito"/>
        </w:rPr>
        <w:t xml:space="preserve"> ainsi que le thermostat réglé au niveau 7</w:t>
      </w:r>
      <w:r w:rsidR="002137A5">
        <w:rPr>
          <w:rFonts w:ascii="Calibri" w:hAnsi="Calibri" w:cs="Calibri"/>
        </w:rPr>
        <w:t> </w:t>
      </w:r>
      <w:r w:rsidR="002137A5">
        <w:rPr>
          <w:rFonts w:ascii="Carlito" w:hAnsi="Carlito" w:cs="Carlito"/>
        </w:rPr>
        <w:t>:</w:t>
      </w:r>
    </w:p>
    <w:p w14:paraId="3918504B" w14:textId="77777777" w:rsidR="00E73BC2" w:rsidRDefault="00E73BC2" w:rsidP="00E73BC2">
      <w:pPr>
        <w:spacing w:after="0"/>
        <w:rPr>
          <w:rFonts w:ascii="Carlito" w:hAnsi="Carlito" w:cs="Carli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E73BC2" w14:paraId="3811199A" w14:textId="77777777" w:rsidTr="00E00B1D">
        <w:tc>
          <w:tcPr>
            <w:tcW w:w="5097" w:type="dxa"/>
          </w:tcPr>
          <w:p w14:paraId="74CD17CC" w14:textId="77777777" w:rsidR="00E73BC2" w:rsidRDefault="00E73BC2" w:rsidP="00E00B1D">
            <w:pPr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Code pour niveau 3</w:t>
            </w:r>
          </w:p>
        </w:tc>
        <w:tc>
          <w:tcPr>
            <w:tcW w:w="5097" w:type="dxa"/>
          </w:tcPr>
          <w:p w14:paraId="7B16E30B" w14:textId="77777777" w:rsidR="00E73BC2" w:rsidRDefault="00E73BC2" w:rsidP="00E00B1D">
            <w:pPr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Code pour niveau 7</w:t>
            </w:r>
          </w:p>
        </w:tc>
      </w:tr>
      <w:tr w:rsidR="00E73BC2" w:rsidRPr="00244C77" w14:paraId="43B0659D" w14:textId="77777777" w:rsidTr="00E00B1D">
        <w:tc>
          <w:tcPr>
            <w:tcW w:w="5097" w:type="dxa"/>
          </w:tcPr>
          <w:p w14:paraId="0310057C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from </w:t>
            </w:r>
            <w:proofErr w:type="spellStart"/>
            <w:r w:rsidRPr="00B45A89">
              <w:rPr>
                <w:rFonts w:ascii="Consolas" w:hAnsi="Consolas" w:cs="Carlito"/>
                <w:lang w:val="en-US"/>
              </w:rPr>
              <w:t>sense_hat</w:t>
            </w:r>
            <w:proofErr w:type="spellEnd"/>
            <w:r w:rsidRPr="00B45A89">
              <w:rPr>
                <w:rFonts w:ascii="Consolas" w:hAnsi="Consolas" w:cs="Carlito"/>
                <w:lang w:val="en-US"/>
              </w:rPr>
              <w:t xml:space="preserve"> import </w:t>
            </w:r>
            <w:proofErr w:type="spellStart"/>
            <w:r w:rsidRPr="00B45A89">
              <w:rPr>
                <w:rFonts w:ascii="Consolas" w:hAnsi="Consolas" w:cs="Carlito"/>
                <w:lang w:val="en-US"/>
              </w:rPr>
              <w:t>SenseHat</w:t>
            </w:r>
            <w:proofErr w:type="spellEnd"/>
          </w:p>
          <w:p w14:paraId="18AF260A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from time import sleep</w:t>
            </w:r>
          </w:p>
          <w:p w14:paraId="125305C2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</w:p>
          <w:p w14:paraId="1610AFD5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hat = </w:t>
            </w:r>
            <w:proofErr w:type="spellStart"/>
            <w:r w:rsidRPr="00B45A89">
              <w:rPr>
                <w:rFonts w:ascii="Consolas" w:hAnsi="Consolas" w:cs="Carlito"/>
                <w:lang w:val="en-US"/>
              </w:rPr>
              <w:t>SenseHat</w:t>
            </w:r>
            <w:proofErr w:type="spellEnd"/>
            <w:r w:rsidRPr="00B45A89">
              <w:rPr>
                <w:rFonts w:ascii="Consolas" w:hAnsi="Consolas" w:cs="Carlito"/>
                <w:lang w:val="en-US"/>
              </w:rPr>
              <w:t>()</w:t>
            </w:r>
          </w:p>
          <w:p w14:paraId="19363561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proofErr w:type="spellStart"/>
            <w:r w:rsidRPr="00B45A89">
              <w:rPr>
                <w:rFonts w:ascii="Consolas" w:hAnsi="Consolas" w:cs="Carlito"/>
                <w:lang w:val="en-US"/>
              </w:rPr>
              <w:t>hat.clear</w:t>
            </w:r>
            <w:proofErr w:type="spellEnd"/>
            <w:r w:rsidRPr="00B45A89">
              <w:rPr>
                <w:rFonts w:ascii="Consolas" w:hAnsi="Consolas" w:cs="Carlito"/>
                <w:lang w:val="en-US"/>
              </w:rPr>
              <w:t>()</w:t>
            </w:r>
          </w:p>
          <w:p w14:paraId="4FAA8A27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</w:p>
          <w:p w14:paraId="5C82D1AF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B = [255, 255, 255]</w:t>
            </w:r>
          </w:p>
          <w:p w14:paraId="21B30669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N = [0,0,0]</w:t>
            </w:r>
          </w:p>
          <w:p w14:paraId="6C09A9D5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</w:p>
          <w:p w14:paraId="49C5395A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screen = [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,N,</w:t>
            </w:r>
          </w:p>
          <w:p w14:paraId="2E361DF8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6D2878A0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44A8818B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0F7E8F3C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0549AD31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7685F3B5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0BE36ED4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N,N,N,N,N,N,N,N]  </w:t>
            </w:r>
          </w:p>
          <w:p w14:paraId="2F1F6919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</w:p>
          <w:p w14:paraId="630FB2C1" w14:textId="77777777" w:rsidR="00E73BC2" w:rsidRPr="00E73BC2" w:rsidRDefault="00E73BC2" w:rsidP="00E00B1D">
            <w:pPr>
              <w:rPr>
                <w:rFonts w:ascii="Consolas" w:hAnsi="Consolas" w:cs="Carlito"/>
                <w:lang w:val="en-US"/>
              </w:rPr>
            </w:pPr>
            <w:proofErr w:type="spellStart"/>
            <w:r w:rsidRPr="00E73BC2">
              <w:rPr>
                <w:rFonts w:ascii="Consolas" w:hAnsi="Consolas" w:cs="Carlito"/>
                <w:lang w:val="en-US"/>
              </w:rPr>
              <w:t>hat.set_pixels</w:t>
            </w:r>
            <w:proofErr w:type="spellEnd"/>
            <w:r w:rsidRPr="00E73BC2">
              <w:rPr>
                <w:rFonts w:ascii="Consolas" w:hAnsi="Consolas" w:cs="Carlito"/>
                <w:lang w:val="en-US"/>
              </w:rPr>
              <w:t>(screen)</w:t>
            </w:r>
          </w:p>
        </w:tc>
        <w:tc>
          <w:tcPr>
            <w:tcW w:w="5097" w:type="dxa"/>
          </w:tcPr>
          <w:p w14:paraId="6C498BAC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from </w:t>
            </w:r>
            <w:proofErr w:type="spellStart"/>
            <w:r w:rsidRPr="00B45A89">
              <w:rPr>
                <w:rFonts w:ascii="Consolas" w:hAnsi="Consolas" w:cs="Carlito"/>
                <w:lang w:val="en-US"/>
              </w:rPr>
              <w:t>sense_hat</w:t>
            </w:r>
            <w:proofErr w:type="spellEnd"/>
            <w:r w:rsidRPr="00B45A89">
              <w:rPr>
                <w:rFonts w:ascii="Consolas" w:hAnsi="Consolas" w:cs="Carlito"/>
                <w:lang w:val="en-US"/>
              </w:rPr>
              <w:t xml:space="preserve"> import </w:t>
            </w:r>
            <w:proofErr w:type="spellStart"/>
            <w:r w:rsidRPr="00B45A89">
              <w:rPr>
                <w:rFonts w:ascii="Consolas" w:hAnsi="Consolas" w:cs="Carlito"/>
                <w:lang w:val="en-US"/>
              </w:rPr>
              <w:t>SenseHat</w:t>
            </w:r>
            <w:proofErr w:type="spellEnd"/>
          </w:p>
          <w:p w14:paraId="5C804576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from time import sleep</w:t>
            </w:r>
          </w:p>
          <w:p w14:paraId="3FF5A2FF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</w:p>
          <w:p w14:paraId="4D7AF664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hat = </w:t>
            </w:r>
            <w:proofErr w:type="spellStart"/>
            <w:r w:rsidRPr="00B45A89">
              <w:rPr>
                <w:rFonts w:ascii="Consolas" w:hAnsi="Consolas" w:cs="Carlito"/>
                <w:lang w:val="en-US"/>
              </w:rPr>
              <w:t>SenseHat</w:t>
            </w:r>
            <w:proofErr w:type="spellEnd"/>
            <w:r w:rsidRPr="00B45A89">
              <w:rPr>
                <w:rFonts w:ascii="Consolas" w:hAnsi="Consolas" w:cs="Carlito"/>
                <w:lang w:val="en-US"/>
              </w:rPr>
              <w:t>()</w:t>
            </w:r>
          </w:p>
          <w:p w14:paraId="014B276F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proofErr w:type="spellStart"/>
            <w:r w:rsidRPr="00B45A89">
              <w:rPr>
                <w:rFonts w:ascii="Consolas" w:hAnsi="Consolas" w:cs="Carlito"/>
                <w:lang w:val="en-US"/>
              </w:rPr>
              <w:t>hat.clear</w:t>
            </w:r>
            <w:proofErr w:type="spellEnd"/>
            <w:r w:rsidRPr="00B45A89">
              <w:rPr>
                <w:rFonts w:ascii="Consolas" w:hAnsi="Consolas" w:cs="Carlito"/>
                <w:lang w:val="en-US"/>
              </w:rPr>
              <w:t>()</w:t>
            </w:r>
          </w:p>
          <w:p w14:paraId="3B347D47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</w:p>
          <w:p w14:paraId="67B6F039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B = [255, 255, 255]</w:t>
            </w:r>
          </w:p>
          <w:p w14:paraId="702AA16E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N = [0,0,0]</w:t>
            </w:r>
          </w:p>
          <w:p w14:paraId="2E7FFA4A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</w:p>
          <w:p w14:paraId="7EB1B023" w14:textId="68C99645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screen = [</w:t>
            </w:r>
            <w:r w:rsidR="00624B18"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 w:rsidR="00624B18"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 w:rsidR="00624B18"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 w:rsidR="00624B18"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 w:rsidR="00624B18"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 w:rsidR="00624B18"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 w:rsidR="00624B18"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,N,</w:t>
            </w:r>
          </w:p>
          <w:p w14:paraId="01BF24F5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1CF97065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28599EAC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1128FE02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6CA55E2D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1F1AE12E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653D6CDD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N,N,N,N,N,N,N,N]  </w:t>
            </w:r>
          </w:p>
          <w:p w14:paraId="00863B3F" w14:textId="77777777" w:rsidR="00E73BC2" w:rsidRPr="00B45A89" w:rsidRDefault="00E73BC2" w:rsidP="00E00B1D">
            <w:pPr>
              <w:rPr>
                <w:rFonts w:ascii="Consolas" w:hAnsi="Consolas" w:cs="Carlito"/>
                <w:lang w:val="en-US"/>
              </w:rPr>
            </w:pPr>
          </w:p>
          <w:p w14:paraId="389B9503" w14:textId="77777777" w:rsidR="00E73BC2" w:rsidRPr="00E73BC2" w:rsidRDefault="00E73BC2" w:rsidP="00E00B1D">
            <w:pPr>
              <w:rPr>
                <w:rFonts w:ascii="Consolas" w:hAnsi="Consolas" w:cs="Carlito"/>
                <w:lang w:val="en-US"/>
              </w:rPr>
            </w:pPr>
            <w:proofErr w:type="spellStart"/>
            <w:r w:rsidRPr="00E73BC2">
              <w:rPr>
                <w:rFonts w:ascii="Consolas" w:hAnsi="Consolas" w:cs="Carlito"/>
                <w:lang w:val="en-US"/>
              </w:rPr>
              <w:t>hat.set_pixels</w:t>
            </w:r>
            <w:proofErr w:type="spellEnd"/>
            <w:r w:rsidRPr="00E73BC2">
              <w:rPr>
                <w:rFonts w:ascii="Consolas" w:hAnsi="Consolas" w:cs="Carlito"/>
                <w:lang w:val="en-US"/>
              </w:rPr>
              <w:t>(screen)</w:t>
            </w:r>
          </w:p>
        </w:tc>
      </w:tr>
    </w:tbl>
    <w:p w14:paraId="61370EF3" w14:textId="77777777" w:rsidR="00E73BC2" w:rsidRDefault="00E73BC2" w:rsidP="00E73BC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lastRenderedPageBreak/>
        <w:t xml:space="preserve">2. Compléter la fonction allumer suivante pour qu’elle renvoie un tableau dont les n premières valeurs sont B et les autres sont N. Par exemple, allumer(3) doit renvoyer </w:t>
      </w:r>
    </w:p>
    <w:p w14:paraId="18457518" w14:textId="77777777" w:rsidR="00E73BC2" w:rsidRPr="00A400D7" w:rsidRDefault="00E73BC2" w:rsidP="00E73BC2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[B,B,B,N,N,N,N,N,</w:t>
      </w:r>
    </w:p>
    <w:p w14:paraId="3BA9D403" w14:textId="77777777" w:rsidR="00E73BC2" w:rsidRPr="00A400D7" w:rsidRDefault="00E73BC2" w:rsidP="00E73BC2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N,N,N,N,N,N,N,N,</w:t>
      </w:r>
    </w:p>
    <w:p w14:paraId="7D375D10" w14:textId="77777777" w:rsidR="00E73BC2" w:rsidRPr="00A400D7" w:rsidRDefault="00E73BC2" w:rsidP="00E73BC2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N,N,N,N,N,N,N,N,</w:t>
      </w:r>
    </w:p>
    <w:p w14:paraId="4FFA372E" w14:textId="77777777" w:rsidR="00E73BC2" w:rsidRPr="00A400D7" w:rsidRDefault="00E73BC2" w:rsidP="00E73BC2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N,N,N,N,N,N,N,N,</w:t>
      </w:r>
    </w:p>
    <w:p w14:paraId="4D23D007" w14:textId="77777777" w:rsidR="00E73BC2" w:rsidRPr="00A400D7" w:rsidRDefault="00E73BC2" w:rsidP="00E73BC2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N,N,N,N,N,N,N,N,</w:t>
      </w:r>
    </w:p>
    <w:p w14:paraId="71F08118" w14:textId="77777777" w:rsidR="00E73BC2" w:rsidRPr="00A400D7" w:rsidRDefault="00E73BC2" w:rsidP="00E73BC2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N,N,N,N,N,N,N,N,</w:t>
      </w:r>
    </w:p>
    <w:p w14:paraId="32956CC8" w14:textId="77777777" w:rsidR="00E73BC2" w:rsidRPr="00A400D7" w:rsidRDefault="00E73BC2" w:rsidP="00E73BC2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N,N,N,N,N,N,N,N,</w:t>
      </w:r>
    </w:p>
    <w:p w14:paraId="297B0043" w14:textId="77777777" w:rsidR="00E73BC2" w:rsidRPr="00A400D7" w:rsidRDefault="00E73BC2" w:rsidP="00E73BC2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N,N,N,N,N,N,N,N] </w:t>
      </w:r>
    </w:p>
    <w:p w14:paraId="6EC5C861" w14:textId="77777777" w:rsidR="00E73BC2" w:rsidRPr="00A400D7" w:rsidRDefault="00E73BC2" w:rsidP="00E73BC2">
      <w:pPr>
        <w:spacing w:after="0"/>
        <w:rPr>
          <w:rFonts w:ascii="Consolas" w:hAnsi="Consolas" w:cs="Carlito"/>
        </w:rPr>
      </w:pPr>
    </w:p>
    <w:p w14:paraId="34A51A5D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def </w:t>
      </w:r>
      <w:proofErr w:type="spellStart"/>
      <w:r w:rsidRPr="00A400D7">
        <w:rPr>
          <w:rFonts w:ascii="Consolas" w:hAnsi="Consolas" w:cs="Carlito"/>
          <w:lang w:val="en-US"/>
        </w:rPr>
        <w:t>allumer</w:t>
      </w:r>
      <w:proofErr w:type="spellEnd"/>
      <w:r w:rsidRPr="00A400D7">
        <w:rPr>
          <w:rFonts w:ascii="Consolas" w:hAnsi="Consolas" w:cs="Carlito"/>
          <w:lang w:val="en-US"/>
        </w:rPr>
        <w:t>(n):</w:t>
      </w:r>
    </w:p>
    <w:p w14:paraId="3CF135A1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screen = [N,N,N,N,N,N,N,N,</w:t>
      </w:r>
    </w:p>
    <w:p w14:paraId="0CA34525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6EA0663E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1A7F5582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22000ECE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7744BF9C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2377CE84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463A67C2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N,N,N,N,N,N,N,N] </w:t>
      </w:r>
    </w:p>
    <w:p w14:paraId="49AB5418" w14:textId="1A9526DC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</w:t>
      </w:r>
      <w:proofErr w:type="spellStart"/>
      <w:r w:rsidRPr="00A400D7">
        <w:rPr>
          <w:rFonts w:ascii="Consolas" w:hAnsi="Consolas" w:cs="Carlito"/>
          <w:lang w:val="en-US"/>
        </w:rPr>
        <w:t>for k</w:t>
      </w:r>
      <w:proofErr w:type="spellEnd"/>
      <w:r w:rsidRPr="00A400D7">
        <w:rPr>
          <w:rFonts w:ascii="Consolas" w:hAnsi="Consolas" w:cs="Carlito"/>
          <w:lang w:val="en-US"/>
        </w:rPr>
        <w:t xml:space="preserve"> in range(0,</w:t>
      </w:r>
      <w:r w:rsidR="00590A2C" w:rsidRPr="00590A2C">
        <w:rPr>
          <w:rFonts w:ascii="Consolas" w:hAnsi="Consolas" w:cs="Carlito"/>
          <w:lang w:val="en-US"/>
        </w:rPr>
        <w:t xml:space="preserve"> </w:t>
      </w:r>
      <w:r w:rsidR="00590A2C">
        <w:rPr>
          <w:rFonts w:ascii="Consolas" w:hAnsi="Consolas" w:cs="Carlito"/>
          <w:lang w:val="en-US"/>
        </w:rPr>
        <w:t>...</w:t>
      </w:r>
      <w:r w:rsidRPr="00A400D7">
        <w:rPr>
          <w:rFonts w:ascii="Consolas" w:hAnsi="Consolas" w:cs="Carlito"/>
          <w:lang w:val="en-US"/>
        </w:rPr>
        <w:t>):</w:t>
      </w:r>
    </w:p>
    <w:p w14:paraId="4CC5F5A8" w14:textId="197498C4" w:rsidR="00E73BC2" w:rsidRPr="00244C77" w:rsidRDefault="00E73BC2" w:rsidP="00E73BC2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  <w:lang w:val="en-US"/>
        </w:rPr>
        <w:t xml:space="preserve">    </w:t>
      </w:r>
      <w:r w:rsidRPr="00244C77">
        <w:rPr>
          <w:rFonts w:ascii="Consolas" w:hAnsi="Consolas" w:cs="Carlito"/>
        </w:rPr>
        <w:t xml:space="preserve">screen[k] = </w:t>
      </w:r>
      <w:r w:rsidR="00590A2C" w:rsidRPr="00244C77">
        <w:rPr>
          <w:rFonts w:ascii="Consolas" w:hAnsi="Consolas" w:cs="Carlito"/>
        </w:rPr>
        <w:t>...</w:t>
      </w:r>
    </w:p>
    <w:p w14:paraId="616E1F2C" w14:textId="77777777" w:rsidR="00E73BC2" w:rsidRPr="00244C77" w:rsidRDefault="00E73BC2" w:rsidP="00E73BC2">
      <w:pPr>
        <w:spacing w:after="0"/>
        <w:rPr>
          <w:rFonts w:ascii="Consolas" w:hAnsi="Consolas" w:cs="Carlito"/>
        </w:rPr>
      </w:pPr>
      <w:r w:rsidRPr="00244C77">
        <w:rPr>
          <w:rFonts w:ascii="Consolas" w:hAnsi="Consolas" w:cs="Carlito"/>
        </w:rPr>
        <w:t xml:space="preserve">    </w:t>
      </w:r>
    </w:p>
    <w:p w14:paraId="58AEBF76" w14:textId="77777777" w:rsidR="00E73BC2" w:rsidRDefault="00E73BC2" w:rsidP="00E73BC2">
      <w:pPr>
        <w:spacing w:after="0"/>
        <w:rPr>
          <w:rFonts w:ascii="Consolas" w:hAnsi="Consolas" w:cs="Carlito"/>
        </w:rPr>
      </w:pPr>
      <w:r w:rsidRPr="00244C77">
        <w:rPr>
          <w:rFonts w:ascii="Consolas" w:hAnsi="Consolas" w:cs="Carlito"/>
        </w:rPr>
        <w:t xml:space="preserve">  </w:t>
      </w:r>
      <w:r w:rsidRPr="00A400D7">
        <w:rPr>
          <w:rFonts w:ascii="Consolas" w:hAnsi="Consolas" w:cs="Carlito"/>
        </w:rPr>
        <w:t>return screen</w:t>
      </w:r>
    </w:p>
    <w:p w14:paraId="42F401F6" w14:textId="77777777" w:rsidR="00E73BC2" w:rsidRPr="00A400D7" w:rsidRDefault="00E73BC2" w:rsidP="00E73BC2">
      <w:pPr>
        <w:spacing w:after="0"/>
        <w:rPr>
          <w:rFonts w:ascii="Carlito" w:hAnsi="Carlito" w:cs="Carlito"/>
        </w:rPr>
      </w:pPr>
    </w:p>
    <w:p w14:paraId="25FC0A05" w14:textId="77777777" w:rsidR="00E73BC2" w:rsidRPr="00A400D7" w:rsidRDefault="00E73BC2" w:rsidP="00E73BC2">
      <w:pPr>
        <w:spacing w:after="0"/>
        <w:rPr>
          <w:rFonts w:ascii="Carlito" w:hAnsi="Carlito" w:cs="Carlito"/>
        </w:rPr>
      </w:pPr>
    </w:p>
    <w:p w14:paraId="51191883" w14:textId="77777777" w:rsidR="00E73BC2" w:rsidRDefault="00E73BC2" w:rsidP="00E73BC2">
      <w:pPr>
        <w:spacing w:after="0"/>
        <w:rPr>
          <w:rFonts w:ascii="Carlito" w:hAnsi="Carlito" w:cs="Carlito"/>
        </w:rPr>
      </w:pPr>
      <w:r w:rsidRPr="00A400D7">
        <w:rPr>
          <w:rFonts w:ascii="Carlito" w:hAnsi="Carlito" w:cs="Carlito"/>
        </w:rPr>
        <w:t xml:space="preserve">3. </w:t>
      </w:r>
      <w:r>
        <w:rPr>
          <w:rFonts w:ascii="Carlito" w:hAnsi="Carlito" w:cs="Carlito"/>
        </w:rPr>
        <w:t>Compléter et exécuter enfin le programme suivant pour qu’il permette de modifier le thermostat en poussant les boutons. Comme dans la première partie, si le thermostat  est réglé à 0, il ne peut plus diminuer et s’il est réglé à 9, il ne peut plus augmenter.</w:t>
      </w:r>
    </w:p>
    <w:p w14:paraId="4ACE4A5B" w14:textId="77777777" w:rsidR="00E73BC2" w:rsidRDefault="00E73BC2" w:rsidP="00E73BC2">
      <w:pPr>
        <w:spacing w:after="0"/>
        <w:rPr>
          <w:rFonts w:ascii="Carlito" w:hAnsi="Carlito" w:cs="Carlito"/>
        </w:rPr>
      </w:pPr>
    </w:p>
    <w:p w14:paraId="67076D0F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from </w:t>
      </w:r>
      <w:proofErr w:type="spellStart"/>
      <w:r w:rsidRPr="00A400D7">
        <w:rPr>
          <w:rFonts w:ascii="Consolas" w:hAnsi="Consolas" w:cs="Carlito"/>
          <w:lang w:val="en-US"/>
        </w:rPr>
        <w:t>sense_hat</w:t>
      </w:r>
      <w:proofErr w:type="spellEnd"/>
      <w:r w:rsidRPr="00A400D7">
        <w:rPr>
          <w:rFonts w:ascii="Consolas" w:hAnsi="Consolas" w:cs="Carlito"/>
          <w:lang w:val="en-US"/>
        </w:rPr>
        <w:t xml:space="preserve"> import </w:t>
      </w:r>
      <w:proofErr w:type="spellStart"/>
      <w:r w:rsidRPr="00A400D7">
        <w:rPr>
          <w:rFonts w:ascii="Consolas" w:hAnsi="Consolas" w:cs="Carlito"/>
          <w:lang w:val="en-US"/>
        </w:rPr>
        <w:t>SenseHat</w:t>
      </w:r>
      <w:proofErr w:type="spellEnd"/>
    </w:p>
    <w:p w14:paraId="22EFB6C9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>from time import sleep</w:t>
      </w:r>
    </w:p>
    <w:p w14:paraId="61440ACB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0A5EFC6B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hat = </w:t>
      </w:r>
      <w:proofErr w:type="spellStart"/>
      <w:r w:rsidRPr="00A400D7">
        <w:rPr>
          <w:rFonts w:ascii="Consolas" w:hAnsi="Consolas" w:cs="Carlito"/>
          <w:lang w:val="en-US"/>
        </w:rPr>
        <w:t>SenseHat</w:t>
      </w:r>
      <w:proofErr w:type="spellEnd"/>
      <w:r w:rsidRPr="00A400D7">
        <w:rPr>
          <w:rFonts w:ascii="Consolas" w:hAnsi="Consolas" w:cs="Carlito"/>
          <w:lang w:val="en-US"/>
        </w:rPr>
        <w:t>()</w:t>
      </w:r>
    </w:p>
    <w:p w14:paraId="79065335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proofErr w:type="spellStart"/>
      <w:r w:rsidRPr="00A400D7">
        <w:rPr>
          <w:rFonts w:ascii="Consolas" w:hAnsi="Consolas" w:cs="Carlito"/>
          <w:lang w:val="en-US"/>
        </w:rPr>
        <w:t>hat.clear</w:t>
      </w:r>
      <w:proofErr w:type="spellEnd"/>
      <w:r w:rsidRPr="00A400D7">
        <w:rPr>
          <w:rFonts w:ascii="Consolas" w:hAnsi="Consolas" w:cs="Carlito"/>
          <w:lang w:val="en-US"/>
        </w:rPr>
        <w:t>()</w:t>
      </w:r>
    </w:p>
    <w:p w14:paraId="02B31D41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2C7609FA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>B = [255, 255, 255]</w:t>
      </w:r>
    </w:p>
    <w:p w14:paraId="47697A9D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>N = [0,0,0]</w:t>
      </w:r>
    </w:p>
    <w:p w14:paraId="3491ABC2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5376F955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>screen = [N,N,N,N,N,N,N,N,</w:t>
      </w:r>
    </w:p>
    <w:p w14:paraId="16481324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N,N,N,N,N,N,N,N,</w:t>
      </w:r>
    </w:p>
    <w:p w14:paraId="6612F6B6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N,N,N,N,N,N,N,N,</w:t>
      </w:r>
    </w:p>
    <w:p w14:paraId="008F8B86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N,N,N,N,N,N,N,N,</w:t>
      </w:r>
    </w:p>
    <w:p w14:paraId="1DE83A45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N,N,N,N,N,N,N,N,</w:t>
      </w:r>
    </w:p>
    <w:p w14:paraId="71103172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N,N,N,N,N,N,N,N,</w:t>
      </w:r>
    </w:p>
    <w:p w14:paraId="1545D997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N,N,N,N,N,N,N,N,</w:t>
      </w:r>
    </w:p>
    <w:p w14:paraId="33B938C4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N,N,N,N,N,N,N,N]  </w:t>
      </w:r>
    </w:p>
    <w:p w14:paraId="63C398E8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61CDF716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>thermostat=0</w:t>
      </w:r>
    </w:p>
    <w:p w14:paraId="358CFC08" w14:textId="43692E99" w:rsidR="00E73BC2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352D83A4" w14:textId="1E488D93" w:rsidR="00187259" w:rsidRPr="00187259" w:rsidRDefault="00187259" w:rsidP="00E73BC2">
      <w:pPr>
        <w:spacing w:after="0"/>
        <w:rPr>
          <w:rFonts w:ascii="Consolas" w:hAnsi="Consolas" w:cs="Carlito"/>
        </w:rPr>
      </w:pPr>
      <w:r w:rsidRPr="00187259">
        <w:rPr>
          <w:rFonts w:ascii="Consolas" w:hAnsi="Consolas" w:cs="Carlito"/>
        </w:rPr>
        <w:t xml:space="preserve"># Copier ici la </w:t>
      </w:r>
      <w:proofErr w:type="spellStart"/>
      <w:r w:rsidRPr="00187259">
        <w:rPr>
          <w:rFonts w:ascii="Consolas" w:hAnsi="Consolas" w:cs="Carlito"/>
        </w:rPr>
        <w:t>function</w:t>
      </w:r>
      <w:proofErr w:type="spellEnd"/>
      <w:r w:rsidRPr="00187259">
        <w:rPr>
          <w:rFonts w:ascii="Consolas" w:hAnsi="Consolas" w:cs="Carlito"/>
        </w:rPr>
        <w:t xml:space="preserve"> a</w:t>
      </w:r>
      <w:r>
        <w:rPr>
          <w:rFonts w:ascii="Consolas" w:hAnsi="Consolas" w:cs="Carlito"/>
        </w:rPr>
        <w:t>llumer de la question précédente</w:t>
      </w:r>
    </w:p>
    <w:p w14:paraId="7CAD8E1A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def </w:t>
      </w:r>
      <w:proofErr w:type="spellStart"/>
      <w:r w:rsidRPr="00A400D7">
        <w:rPr>
          <w:rFonts w:ascii="Consolas" w:hAnsi="Consolas" w:cs="Carlito"/>
          <w:lang w:val="en-US"/>
        </w:rPr>
        <w:t>allumer</w:t>
      </w:r>
      <w:proofErr w:type="spellEnd"/>
      <w:r w:rsidRPr="00A400D7">
        <w:rPr>
          <w:rFonts w:ascii="Consolas" w:hAnsi="Consolas" w:cs="Carlito"/>
          <w:lang w:val="en-US"/>
        </w:rPr>
        <w:t>(n):</w:t>
      </w:r>
    </w:p>
    <w:p w14:paraId="5DE6D3B4" w14:textId="197F4AE7" w:rsidR="00E73BC2" w:rsidRPr="00A400D7" w:rsidRDefault="00E73BC2" w:rsidP="00187259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</w:t>
      </w:r>
    </w:p>
    <w:p w14:paraId="7B547954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72BF7CA8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>while True :</w:t>
      </w:r>
    </w:p>
    <w:p w14:paraId="371E1DA9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1964B423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lastRenderedPageBreak/>
        <w:t xml:space="preserve">  for event in </w:t>
      </w:r>
      <w:proofErr w:type="spellStart"/>
      <w:r w:rsidRPr="00A400D7">
        <w:rPr>
          <w:rFonts w:ascii="Consolas" w:hAnsi="Consolas" w:cs="Carlito"/>
          <w:lang w:val="en-US"/>
        </w:rPr>
        <w:t>hat.stick.get_events</w:t>
      </w:r>
      <w:proofErr w:type="spellEnd"/>
      <w:r w:rsidRPr="00A400D7">
        <w:rPr>
          <w:rFonts w:ascii="Consolas" w:hAnsi="Consolas" w:cs="Carlito"/>
          <w:lang w:val="en-US"/>
        </w:rPr>
        <w:t>():</w:t>
      </w:r>
    </w:p>
    <w:p w14:paraId="475F7117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3382590C" w14:textId="77777777" w:rsidR="00E73BC2" w:rsidRPr="00A400D7" w:rsidRDefault="00E73BC2" w:rsidP="00E73BC2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  <w:lang w:val="en-US"/>
        </w:rPr>
        <w:t xml:space="preserve">    </w:t>
      </w:r>
      <w:r w:rsidRPr="00A400D7">
        <w:rPr>
          <w:rFonts w:ascii="Consolas" w:hAnsi="Consolas" w:cs="Carlito"/>
        </w:rPr>
        <w:t># On vérifie si le joystick a été pressé</w:t>
      </w:r>
    </w:p>
    <w:p w14:paraId="2A9EE519" w14:textId="77777777" w:rsidR="00E73BC2" w:rsidRPr="00A400D7" w:rsidRDefault="00E73BC2" w:rsidP="00E73BC2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if </w:t>
      </w:r>
      <w:proofErr w:type="spellStart"/>
      <w:r w:rsidRPr="00A400D7">
        <w:rPr>
          <w:rFonts w:ascii="Consolas" w:hAnsi="Consolas" w:cs="Carlito"/>
        </w:rPr>
        <w:t>event.action</w:t>
      </w:r>
      <w:proofErr w:type="spellEnd"/>
      <w:r w:rsidRPr="00A400D7">
        <w:rPr>
          <w:rFonts w:ascii="Consolas" w:hAnsi="Consolas" w:cs="Carlito"/>
        </w:rPr>
        <w:t xml:space="preserve"> == "</w:t>
      </w:r>
      <w:proofErr w:type="spellStart"/>
      <w:r w:rsidRPr="00A400D7">
        <w:rPr>
          <w:rFonts w:ascii="Consolas" w:hAnsi="Consolas" w:cs="Carlito"/>
        </w:rPr>
        <w:t>pressed</w:t>
      </w:r>
      <w:proofErr w:type="spellEnd"/>
      <w:r w:rsidRPr="00A400D7">
        <w:rPr>
          <w:rFonts w:ascii="Consolas" w:hAnsi="Consolas" w:cs="Carlito"/>
        </w:rPr>
        <w:t>":</w:t>
      </w:r>
    </w:p>
    <w:p w14:paraId="2CC7AB5A" w14:textId="77777777" w:rsidR="00E73BC2" w:rsidRPr="00A400D7" w:rsidRDefault="00E73BC2" w:rsidP="00E73BC2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</w:t>
      </w:r>
    </w:p>
    <w:p w14:paraId="0305692D" w14:textId="77777777" w:rsidR="00E73BC2" w:rsidRPr="00A400D7" w:rsidRDefault="00E73BC2" w:rsidP="00E73BC2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# On vérifie la direction</w:t>
      </w:r>
    </w:p>
    <w:p w14:paraId="01A08FC9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</w:rPr>
        <w:t xml:space="preserve">      </w:t>
      </w:r>
      <w:r w:rsidRPr="00A400D7">
        <w:rPr>
          <w:rFonts w:ascii="Consolas" w:hAnsi="Consolas" w:cs="Carlito"/>
          <w:lang w:val="en-US"/>
        </w:rPr>
        <w:t xml:space="preserve">if </w:t>
      </w:r>
      <w:proofErr w:type="spellStart"/>
      <w:r w:rsidRPr="00A400D7">
        <w:rPr>
          <w:rFonts w:ascii="Consolas" w:hAnsi="Consolas" w:cs="Carlito"/>
          <w:lang w:val="en-US"/>
        </w:rPr>
        <w:t>event.direction</w:t>
      </w:r>
      <w:proofErr w:type="spellEnd"/>
      <w:r w:rsidRPr="00A400D7">
        <w:rPr>
          <w:rFonts w:ascii="Consolas" w:hAnsi="Consolas" w:cs="Carlito"/>
          <w:lang w:val="en-US"/>
        </w:rPr>
        <w:t xml:space="preserve"> == "up":</w:t>
      </w:r>
    </w:p>
    <w:p w14:paraId="07B8BA7D" w14:textId="2AED541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thermostat = </w:t>
      </w:r>
      <w:r w:rsidR="00187259">
        <w:rPr>
          <w:rFonts w:ascii="Consolas" w:hAnsi="Consolas" w:cs="Carlito"/>
          <w:lang w:val="en-US"/>
        </w:rPr>
        <w:t>...</w:t>
      </w:r>
    </w:p>
    <w:p w14:paraId="54D6F4D1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</w:t>
      </w:r>
    </w:p>
    <w:p w14:paraId="557AD178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</w:t>
      </w:r>
      <w:proofErr w:type="spellStart"/>
      <w:r w:rsidRPr="00A400D7">
        <w:rPr>
          <w:rFonts w:ascii="Consolas" w:hAnsi="Consolas" w:cs="Carlito"/>
          <w:lang w:val="en-US"/>
        </w:rPr>
        <w:t>elif</w:t>
      </w:r>
      <w:proofErr w:type="spellEnd"/>
      <w:r w:rsidRPr="00A400D7">
        <w:rPr>
          <w:rFonts w:ascii="Consolas" w:hAnsi="Consolas" w:cs="Carlito"/>
          <w:lang w:val="en-US"/>
        </w:rPr>
        <w:t xml:space="preserve"> </w:t>
      </w:r>
      <w:proofErr w:type="spellStart"/>
      <w:r w:rsidRPr="00A400D7">
        <w:rPr>
          <w:rFonts w:ascii="Consolas" w:hAnsi="Consolas" w:cs="Carlito"/>
          <w:lang w:val="en-US"/>
        </w:rPr>
        <w:t>event.direction</w:t>
      </w:r>
      <w:proofErr w:type="spellEnd"/>
      <w:r w:rsidRPr="00A400D7">
        <w:rPr>
          <w:rFonts w:ascii="Consolas" w:hAnsi="Consolas" w:cs="Carlito"/>
          <w:lang w:val="en-US"/>
        </w:rPr>
        <w:t xml:space="preserve"> == "down":</w:t>
      </w:r>
    </w:p>
    <w:p w14:paraId="63C2C8F3" w14:textId="6F8C6366" w:rsidR="00E73BC2" w:rsidRPr="00244C7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</w:t>
      </w:r>
      <w:r w:rsidRPr="00244C77">
        <w:rPr>
          <w:rFonts w:ascii="Consolas" w:hAnsi="Consolas" w:cs="Carlito"/>
          <w:lang w:val="en-US"/>
        </w:rPr>
        <w:t xml:space="preserve">thermostat = </w:t>
      </w:r>
      <w:r w:rsidR="00187259">
        <w:rPr>
          <w:rFonts w:ascii="Consolas" w:hAnsi="Consolas" w:cs="Carlito"/>
          <w:lang w:val="en-US"/>
        </w:rPr>
        <w:t>...</w:t>
      </w:r>
    </w:p>
    <w:p w14:paraId="42A402BF" w14:textId="77777777" w:rsidR="00E73BC2" w:rsidRPr="00244C77" w:rsidRDefault="00E73BC2" w:rsidP="00E73BC2">
      <w:pPr>
        <w:spacing w:after="0"/>
        <w:rPr>
          <w:rFonts w:ascii="Consolas" w:hAnsi="Consolas" w:cs="Carlito"/>
          <w:lang w:val="en-US"/>
        </w:rPr>
      </w:pPr>
    </w:p>
    <w:p w14:paraId="290A2584" w14:textId="77777777" w:rsidR="00E73BC2" w:rsidRPr="00A400D7" w:rsidRDefault="00E73BC2" w:rsidP="00E73BC2">
      <w:pPr>
        <w:spacing w:after="0"/>
        <w:rPr>
          <w:rFonts w:ascii="Consolas" w:hAnsi="Consolas" w:cs="Carlito"/>
        </w:rPr>
      </w:pPr>
      <w:r w:rsidRPr="00244C77">
        <w:rPr>
          <w:rFonts w:ascii="Consolas" w:hAnsi="Consolas" w:cs="Carlito"/>
          <w:lang w:val="en-US"/>
        </w:rPr>
        <w:t xml:space="preserve">      </w:t>
      </w:r>
      <w:proofErr w:type="spellStart"/>
      <w:r w:rsidRPr="00A400D7">
        <w:rPr>
          <w:rFonts w:ascii="Consolas" w:hAnsi="Consolas" w:cs="Carlito"/>
        </w:rPr>
        <w:t>else</w:t>
      </w:r>
      <w:proofErr w:type="spellEnd"/>
      <w:r w:rsidRPr="00A400D7">
        <w:rPr>
          <w:rFonts w:ascii="Consolas" w:hAnsi="Consolas" w:cs="Carlito"/>
        </w:rPr>
        <w:t>:</w:t>
      </w:r>
    </w:p>
    <w:p w14:paraId="054E016A" w14:textId="77777777" w:rsidR="00E73BC2" w:rsidRPr="00A400D7" w:rsidRDefault="00E73BC2" w:rsidP="00E73BC2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  </w:t>
      </w:r>
      <w:proofErr w:type="spellStart"/>
      <w:r w:rsidRPr="00A400D7">
        <w:rPr>
          <w:rFonts w:ascii="Consolas" w:hAnsi="Consolas" w:cs="Carlito"/>
        </w:rPr>
        <w:t>pass</w:t>
      </w:r>
      <w:proofErr w:type="spellEnd"/>
    </w:p>
    <w:p w14:paraId="1C98E56D" w14:textId="77777777" w:rsidR="00E73BC2" w:rsidRPr="00A400D7" w:rsidRDefault="00E73BC2" w:rsidP="00E73BC2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</w:t>
      </w:r>
    </w:p>
    <w:p w14:paraId="30A636A1" w14:textId="77777777" w:rsidR="00E73BC2" w:rsidRPr="00A400D7" w:rsidRDefault="00E73BC2" w:rsidP="00E73BC2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# Si le thermostat dépasse 8, on le ramène à 8</w:t>
      </w:r>
    </w:p>
    <w:p w14:paraId="738A8285" w14:textId="3BD214C3" w:rsidR="00E73BC2" w:rsidRPr="00A400D7" w:rsidRDefault="00E73BC2" w:rsidP="00E73BC2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if thermostat == </w:t>
      </w:r>
      <w:r w:rsidR="00187259" w:rsidRPr="00244C77">
        <w:rPr>
          <w:rFonts w:ascii="Consolas" w:hAnsi="Consolas" w:cs="Carlito"/>
        </w:rPr>
        <w:t>...</w:t>
      </w:r>
      <w:r w:rsidRPr="00A400D7">
        <w:rPr>
          <w:rFonts w:ascii="Consolas" w:hAnsi="Consolas" w:cs="Carlito"/>
        </w:rPr>
        <w:t>:</w:t>
      </w:r>
    </w:p>
    <w:p w14:paraId="23BE25D3" w14:textId="348C25FD" w:rsidR="00E73BC2" w:rsidRPr="00A400D7" w:rsidRDefault="00E73BC2" w:rsidP="00E73BC2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  thermostat = </w:t>
      </w:r>
      <w:r w:rsidR="00187259" w:rsidRPr="00244C77">
        <w:rPr>
          <w:rFonts w:ascii="Consolas" w:hAnsi="Consolas" w:cs="Carlito"/>
        </w:rPr>
        <w:t>...</w:t>
      </w:r>
    </w:p>
    <w:p w14:paraId="50BDCCB8" w14:textId="77777777" w:rsidR="00E73BC2" w:rsidRPr="00A400D7" w:rsidRDefault="00E73BC2" w:rsidP="00E73BC2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# Si le thermostat est en dessous de 0, on le ramène à 0</w:t>
      </w:r>
    </w:p>
    <w:p w14:paraId="1C638A1C" w14:textId="5909E3E5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244C77">
        <w:rPr>
          <w:rFonts w:ascii="Consolas" w:hAnsi="Consolas" w:cs="Carlito"/>
        </w:rPr>
        <w:t xml:space="preserve">      </w:t>
      </w:r>
      <w:proofErr w:type="spellStart"/>
      <w:r w:rsidRPr="00A400D7">
        <w:rPr>
          <w:rFonts w:ascii="Consolas" w:hAnsi="Consolas" w:cs="Carlito"/>
          <w:lang w:val="en-US"/>
        </w:rPr>
        <w:t>elif</w:t>
      </w:r>
      <w:proofErr w:type="spellEnd"/>
      <w:r w:rsidRPr="00A400D7">
        <w:rPr>
          <w:rFonts w:ascii="Consolas" w:hAnsi="Consolas" w:cs="Carlito"/>
          <w:lang w:val="en-US"/>
        </w:rPr>
        <w:t xml:space="preserve"> thermostat == </w:t>
      </w:r>
      <w:r w:rsidR="00187259">
        <w:rPr>
          <w:rFonts w:ascii="Consolas" w:hAnsi="Consolas" w:cs="Carlito"/>
          <w:lang w:val="en-US"/>
        </w:rPr>
        <w:t>...</w:t>
      </w:r>
      <w:r w:rsidRPr="00A400D7">
        <w:rPr>
          <w:rFonts w:ascii="Consolas" w:hAnsi="Consolas" w:cs="Carlito"/>
          <w:lang w:val="en-US"/>
        </w:rPr>
        <w:t>:</w:t>
      </w:r>
    </w:p>
    <w:p w14:paraId="31B610CA" w14:textId="10F7DB89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thermostat = </w:t>
      </w:r>
      <w:r w:rsidR="00187259">
        <w:rPr>
          <w:rFonts w:ascii="Consolas" w:hAnsi="Consolas" w:cs="Carlito"/>
          <w:lang w:val="en-US"/>
        </w:rPr>
        <w:t>...</w:t>
      </w:r>
    </w:p>
    <w:p w14:paraId="30AEED33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</w:t>
      </w:r>
    </w:p>
    <w:p w14:paraId="41CE92DF" w14:textId="18826C94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screen = </w:t>
      </w:r>
      <w:proofErr w:type="spellStart"/>
      <w:r w:rsidRPr="00A400D7">
        <w:rPr>
          <w:rFonts w:ascii="Consolas" w:hAnsi="Consolas" w:cs="Carlito"/>
          <w:lang w:val="en-US"/>
        </w:rPr>
        <w:t>allumer</w:t>
      </w:r>
      <w:proofErr w:type="spellEnd"/>
      <w:r w:rsidRPr="00A400D7">
        <w:rPr>
          <w:rFonts w:ascii="Consolas" w:hAnsi="Consolas" w:cs="Carlito"/>
          <w:lang w:val="en-US"/>
        </w:rPr>
        <w:t>(</w:t>
      </w:r>
      <w:r w:rsidR="00187259">
        <w:rPr>
          <w:rFonts w:ascii="Consolas" w:hAnsi="Consolas" w:cs="Carlito"/>
          <w:lang w:val="en-US"/>
        </w:rPr>
        <w:t>...</w:t>
      </w:r>
      <w:r w:rsidRPr="00A400D7">
        <w:rPr>
          <w:rFonts w:ascii="Consolas" w:hAnsi="Consolas" w:cs="Carlito"/>
          <w:lang w:val="en-US"/>
        </w:rPr>
        <w:t>)</w:t>
      </w:r>
    </w:p>
    <w:p w14:paraId="2CE54A95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</w:t>
      </w:r>
    </w:p>
    <w:p w14:paraId="736AFA3C" w14:textId="4404FA42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</w:t>
      </w:r>
      <w:proofErr w:type="spellStart"/>
      <w:r w:rsidRPr="00A400D7">
        <w:rPr>
          <w:rFonts w:ascii="Consolas" w:hAnsi="Consolas" w:cs="Carlito"/>
          <w:lang w:val="en-US"/>
        </w:rPr>
        <w:t>hat.set_pixels</w:t>
      </w:r>
      <w:proofErr w:type="spellEnd"/>
      <w:r w:rsidRPr="00A400D7">
        <w:rPr>
          <w:rFonts w:ascii="Consolas" w:hAnsi="Consolas" w:cs="Carlito"/>
          <w:lang w:val="en-US"/>
        </w:rPr>
        <w:t>(</w:t>
      </w:r>
      <w:r w:rsidR="00187259">
        <w:rPr>
          <w:rFonts w:ascii="Consolas" w:hAnsi="Consolas" w:cs="Carlito"/>
          <w:lang w:val="en-US"/>
        </w:rPr>
        <w:t>...</w:t>
      </w:r>
      <w:r w:rsidRPr="00A400D7">
        <w:rPr>
          <w:rFonts w:ascii="Consolas" w:hAnsi="Consolas" w:cs="Carlito"/>
          <w:lang w:val="en-US"/>
        </w:rPr>
        <w:t>)</w:t>
      </w:r>
    </w:p>
    <w:p w14:paraId="6A0ED445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</w:t>
      </w:r>
    </w:p>
    <w:p w14:paraId="55F23A4D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# pause</w:t>
      </w:r>
    </w:p>
    <w:p w14:paraId="48B370A4" w14:textId="77777777" w:rsidR="00E73BC2" w:rsidRPr="00A400D7" w:rsidRDefault="00E73BC2" w:rsidP="00E73BC2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sleep(0.25)</w:t>
      </w:r>
    </w:p>
    <w:p w14:paraId="26F52729" w14:textId="77777777" w:rsidR="00E73BC2" w:rsidRPr="00A400D7" w:rsidRDefault="00E73BC2" w:rsidP="00E73BC2">
      <w:pPr>
        <w:spacing w:after="0"/>
        <w:rPr>
          <w:rFonts w:ascii="Carlito" w:hAnsi="Carlito" w:cs="Carlito"/>
          <w:lang w:val="en-US"/>
        </w:rPr>
      </w:pPr>
    </w:p>
    <w:p w14:paraId="25EC12BC" w14:textId="77777777" w:rsidR="00E73BC2" w:rsidRPr="00A400D7" w:rsidRDefault="00E73BC2" w:rsidP="00E73BC2">
      <w:pPr>
        <w:spacing w:after="0"/>
        <w:rPr>
          <w:rFonts w:ascii="Carlito" w:hAnsi="Carlito" w:cs="Carlito"/>
          <w:lang w:val="en-US"/>
        </w:rPr>
      </w:pPr>
    </w:p>
    <w:p w14:paraId="6C976AAB" w14:textId="77777777" w:rsidR="00E73BC2" w:rsidRPr="00A400D7" w:rsidRDefault="00E73BC2" w:rsidP="00E73BC2">
      <w:pPr>
        <w:spacing w:after="0"/>
        <w:rPr>
          <w:rFonts w:ascii="Carlito" w:hAnsi="Carlito" w:cs="Carlito"/>
          <w:lang w:val="en-US"/>
        </w:rPr>
      </w:pPr>
    </w:p>
    <w:p w14:paraId="07E4210E" w14:textId="77777777" w:rsidR="00E73BC2" w:rsidRPr="00A400D7" w:rsidRDefault="00E73BC2" w:rsidP="00E73BC2">
      <w:pPr>
        <w:spacing w:after="0"/>
        <w:rPr>
          <w:rFonts w:ascii="Carlito" w:hAnsi="Carlito" w:cs="Carlito"/>
          <w:b/>
          <w:bCs/>
          <w:sz w:val="36"/>
          <w:szCs w:val="36"/>
          <w:lang w:val="en-US"/>
        </w:rPr>
      </w:pPr>
    </w:p>
    <w:p w14:paraId="554979E8" w14:textId="77777777" w:rsidR="00E73BC2" w:rsidRDefault="00E73BC2">
      <w:pPr>
        <w:rPr>
          <w:rFonts w:ascii="Carlito" w:hAnsi="Carlito" w:cs="Carlito"/>
          <w:b/>
          <w:bCs/>
          <w:i/>
          <w:iCs/>
          <w:sz w:val="36"/>
          <w:szCs w:val="36"/>
          <w:lang w:val="en-US"/>
        </w:rPr>
      </w:pPr>
      <w:r>
        <w:rPr>
          <w:rFonts w:ascii="Carlito" w:hAnsi="Carlito" w:cs="Carlito"/>
          <w:b/>
          <w:bCs/>
          <w:i/>
          <w:iCs/>
          <w:sz w:val="36"/>
          <w:szCs w:val="36"/>
          <w:lang w:val="en-US"/>
        </w:rPr>
        <w:br w:type="page"/>
      </w:r>
    </w:p>
    <w:p w14:paraId="599E6A85" w14:textId="54DD9FD4" w:rsidR="00704BEA" w:rsidRPr="00D8070D" w:rsidRDefault="00704BEA" w:rsidP="00704BEA">
      <w:pPr>
        <w:rPr>
          <w:rFonts w:ascii="Carlito" w:hAnsi="Carlito" w:cs="Carlito"/>
          <w:b/>
          <w:bCs/>
          <w:i/>
          <w:iCs/>
        </w:rPr>
      </w:pPr>
      <w:r w:rsidRPr="00166708">
        <w:rPr>
          <w:rFonts w:ascii="Carlito" w:hAnsi="Carlito" w:cs="Carlito"/>
          <w:b/>
          <w:bCs/>
          <w:i/>
          <w:iCs/>
          <w:sz w:val="36"/>
          <w:szCs w:val="36"/>
        </w:rPr>
        <w:lastRenderedPageBreak/>
        <w:t>TP</w:t>
      </w:r>
      <w:r w:rsidR="002E247E">
        <w:rPr>
          <w:rFonts w:ascii="Carlito" w:hAnsi="Carlito" w:cs="Carlito"/>
          <w:b/>
          <w:bCs/>
          <w:i/>
          <w:iCs/>
          <w:sz w:val="36"/>
          <w:szCs w:val="36"/>
        </w:rPr>
        <w:t>2</w:t>
      </w:r>
      <w:r w:rsidRPr="00166708">
        <w:rPr>
          <w:rFonts w:ascii="Carlito" w:hAnsi="Carlito" w:cs="Carlito"/>
          <w:b/>
          <w:bCs/>
          <w:i/>
          <w:iCs/>
          <w:sz w:val="36"/>
          <w:szCs w:val="36"/>
        </w:rPr>
        <w:t xml:space="preserve"> –</w:t>
      </w:r>
      <w:r w:rsidR="00CF3283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="002E247E">
        <w:rPr>
          <w:rFonts w:ascii="Carlito" w:hAnsi="Carlito" w:cs="Carlito"/>
          <w:b/>
          <w:bCs/>
          <w:i/>
          <w:iCs/>
          <w:sz w:val="36"/>
          <w:szCs w:val="36"/>
        </w:rPr>
        <w:t>Interface d’un thermostat</w:t>
      </w:r>
      <w:r w:rsidR="00716AE6">
        <w:rPr>
          <w:rFonts w:ascii="Carlito" w:hAnsi="Carlito" w:cs="Carlito"/>
          <w:b/>
          <w:bCs/>
          <w:i/>
          <w:iCs/>
          <w:sz w:val="36"/>
          <w:szCs w:val="36"/>
        </w:rPr>
        <w:t xml:space="preserve"> </w:t>
      </w:r>
      <w:r w:rsidR="00D8070D">
        <w:rPr>
          <w:rFonts w:ascii="Carlito" w:hAnsi="Carlito" w:cs="Carlito"/>
          <w:b/>
          <w:bCs/>
          <w:i/>
          <w:iCs/>
          <w:sz w:val="36"/>
          <w:szCs w:val="36"/>
        </w:rPr>
        <w:t xml:space="preserve"> </w:t>
      </w:r>
      <w:r w:rsidR="00716AE6">
        <w:rPr>
          <w:rFonts w:ascii="Carlito" w:hAnsi="Carlito" w:cs="Carlito"/>
          <w:b/>
          <w:bCs/>
          <w:i/>
          <w:iCs/>
          <w:sz w:val="36"/>
          <w:szCs w:val="36"/>
        </w:rPr>
        <w:t xml:space="preserve"> </w:t>
      </w:r>
      <w:r w:rsidR="0081784F" w:rsidRPr="00D8070D">
        <w:rPr>
          <w:rFonts w:ascii="Carlito" w:hAnsi="Carlito" w:cs="Carlito"/>
          <w:b/>
          <w:bCs/>
          <w:i/>
          <w:iCs/>
        </w:rPr>
        <w:t>Thème</w:t>
      </w:r>
      <w:r w:rsidR="0081784F" w:rsidRPr="00D8070D">
        <w:rPr>
          <w:rFonts w:ascii="Calibri" w:hAnsi="Calibri" w:cs="Calibri"/>
          <w:b/>
          <w:bCs/>
          <w:i/>
          <w:iCs/>
        </w:rPr>
        <w:t> </w:t>
      </w:r>
      <w:r w:rsidR="00CF3283" w:rsidRPr="00D8070D">
        <w:rPr>
          <w:rFonts w:ascii="Calibri" w:hAnsi="Calibri" w:cs="Calibri"/>
          <w:b/>
          <w:bCs/>
          <w:i/>
          <w:iCs/>
        </w:rPr>
        <w:t>7</w:t>
      </w:r>
      <w:r w:rsidR="0081784F" w:rsidRPr="00D8070D">
        <w:rPr>
          <w:rFonts w:ascii="Calibri" w:hAnsi="Calibri" w:cs="Calibri"/>
          <w:b/>
          <w:bCs/>
          <w:i/>
          <w:iCs/>
        </w:rPr>
        <w:t> </w:t>
      </w:r>
      <w:r w:rsidR="0081784F" w:rsidRPr="00D8070D">
        <w:rPr>
          <w:rFonts w:ascii="Carlito" w:hAnsi="Carlito" w:cs="Carlito"/>
          <w:b/>
          <w:bCs/>
          <w:i/>
          <w:iCs/>
        </w:rPr>
        <w:t xml:space="preserve">: </w:t>
      </w:r>
      <w:r w:rsidR="00CF3283" w:rsidRPr="00D8070D">
        <w:rPr>
          <w:rFonts w:ascii="Carlito" w:hAnsi="Carlito" w:cs="Carlito"/>
          <w:b/>
          <w:bCs/>
          <w:i/>
          <w:iCs/>
        </w:rPr>
        <w:t>Informatique embarquée et objets connectés</w:t>
      </w:r>
    </w:p>
    <w:p w14:paraId="4EAA89BB" w14:textId="2DB7F657" w:rsidR="00704BEA" w:rsidRPr="001912E8" w:rsidRDefault="001912E8" w:rsidP="00704BEA">
      <w:pPr>
        <w:jc w:val="center"/>
        <w:rPr>
          <w:rFonts w:ascii="Carlito" w:hAnsi="Carlito" w:cs="Carlito"/>
          <w:b/>
          <w:bCs/>
          <w:i/>
          <w:iCs/>
          <w:sz w:val="36"/>
          <w:szCs w:val="36"/>
        </w:rPr>
      </w:pPr>
      <w:r w:rsidRPr="001912E8">
        <w:rPr>
          <w:rFonts w:ascii="Carlito" w:hAnsi="Carlito" w:cs="Carlito"/>
          <w:b/>
          <w:bCs/>
          <w:i/>
          <w:iCs/>
          <w:sz w:val="36"/>
          <w:szCs w:val="36"/>
        </w:rPr>
        <w:t>CORRECTION</w:t>
      </w:r>
    </w:p>
    <w:p w14:paraId="7CDD7FF2" w14:textId="77777777" w:rsidR="00244C77" w:rsidRDefault="00244C77" w:rsidP="00244C77">
      <w:pPr>
        <w:spacing w:after="0"/>
        <w:rPr>
          <w:rFonts w:ascii="Carlito" w:hAnsi="Carlito" w:cs="Carlito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3D787A0" wp14:editId="0E7AEB7B">
            <wp:simplePos x="0" y="0"/>
            <wp:positionH relativeFrom="margin">
              <wp:posOffset>5553710</wp:posOffset>
            </wp:positionH>
            <wp:positionV relativeFrom="paragraph">
              <wp:posOffset>5080</wp:posOffset>
            </wp:positionV>
            <wp:extent cx="923290" cy="821690"/>
            <wp:effectExtent l="0" t="0" r="0" b="0"/>
            <wp:wrapTight wrapText="bothSides">
              <wp:wrapPolygon edited="0">
                <wp:start x="5348" y="1002"/>
                <wp:lineTo x="4457" y="2504"/>
                <wp:lineTo x="4011" y="12519"/>
                <wp:lineTo x="5794" y="18028"/>
                <wp:lineTo x="9359" y="20532"/>
                <wp:lineTo x="11587" y="20532"/>
                <wp:lineTo x="15153" y="18028"/>
                <wp:lineTo x="16935" y="12519"/>
                <wp:lineTo x="16490" y="2504"/>
                <wp:lineTo x="15598" y="1002"/>
                <wp:lineTo x="5348" y="1002"/>
              </wp:wrapPolygon>
            </wp:wrapTight>
            <wp:docPr id="2" name="Image 2" descr="Logo competition - we have a winner! - Raspberry 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petition - we have a winner! - Raspberry 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283">
        <w:rPr>
          <w:rFonts w:ascii="Carlito" w:hAnsi="Carlito" w:cs="Carlito"/>
        </w:rPr>
        <w:t>Le Raspberry Pi est un nano-ordinateur qui peut être associé</w:t>
      </w:r>
      <w:r>
        <w:rPr>
          <w:rFonts w:ascii="Carlito" w:hAnsi="Carlito" w:cs="Carlito"/>
        </w:rPr>
        <w:t xml:space="preserve"> </w:t>
      </w:r>
      <w:r w:rsidRPr="00CF3283">
        <w:rPr>
          <w:rFonts w:ascii="Carlito" w:hAnsi="Carlito" w:cs="Carlito"/>
        </w:rPr>
        <w:t xml:space="preserve">à une extension, le </w:t>
      </w:r>
      <w:proofErr w:type="spellStart"/>
      <w:r w:rsidRPr="00CF3283">
        <w:rPr>
          <w:rFonts w:ascii="Carlito" w:hAnsi="Carlito" w:cs="Carlito"/>
        </w:rPr>
        <w:t>Sense</w:t>
      </w:r>
      <w:proofErr w:type="spellEnd"/>
      <w:r w:rsidRPr="00CF3283">
        <w:rPr>
          <w:rFonts w:ascii="Carlito" w:hAnsi="Carlito" w:cs="Carlito"/>
        </w:rPr>
        <w:t xml:space="preserve"> Hat</w:t>
      </w:r>
      <w:r>
        <w:rPr>
          <w:rFonts w:ascii="Carlito" w:hAnsi="Carlito" w:cs="Carlito"/>
        </w:rPr>
        <w:t xml:space="preserve">. </w:t>
      </w:r>
      <w:r w:rsidRPr="00CF3283">
        <w:rPr>
          <w:rFonts w:ascii="Carlito" w:hAnsi="Carlito" w:cs="Carlito"/>
        </w:rPr>
        <w:t xml:space="preserve">Ce dernier dispose d’une grille de 64 </w:t>
      </w:r>
      <w:proofErr w:type="spellStart"/>
      <w:r w:rsidRPr="00CF3283">
        <w:rPr>
          <w:rFonts w:ascii="Carlito" w:hAnsi="Carlito" w:cs="Carlito"/>
        </w:rPr>
        <w:t>LEDs</w:t>
      </w:r>
      <w:proofErr w:type="spellEnd"/>
      <w:r w:rsidRPr="00CF3283">
        <w:rPr>
          <w:rFonts w:ascii="Carlito" w:hAnsi="Carlito" w:cs="Carlito"/>
        </w:rPr>
        <w:t xml:space="preserve"> permettant d’afficher une image 8×8. L’allumage</w:t>
      </w:r>
      <w:r>
        <w:rPr>
          <w:rFonts w:ascii="Carlito" w:hAnsi="Carlito" w:cs="Carlito"/>
        </w:rPr>
        <w:t xml:space="preserve"> </w:t>
      </w:r>
      <w:r w:rsidRPr="00CF3283">
        <w:rPr>
          <w:rFonts w:ascii="Carlito" w:hAnsi="Carlito" w:cs="Carlito"/>
        </w:rPr>
        <w:t xml:space="preserve">de ces </w:t>
      </w:r>
      <w:proofErr w:type="spellStart"/>
      <w:r w:rsidRPr="00CF3283">
        <w:rPr>
          <w:rFonts w:ascii="Carlito" w:hAnsi="Carlito" w:cs="Carlito"/>
        </w:rPr>
        <w:t>LEDs</w:t>
      </w:r>
      <w:proofErr w:type="spellEnd"/>
      <w:r w:rsidRPr="00CF3283">
        <w:rPr>
          <w:rFonts w:ascii="Carlito" w:hAnsi="Carlito" w:cs="Carlito"/>
        </w:rPr>
        <w:t xml:space="preserve"> se programme en Python.</w:t>
      </w:r>
    </w:p>
    <w:p w14:paraId="58825522" w14:textId="77777777" w:rsidR="00244C77" w:rsidRDefault="00244C77" w:rsidP="00244C77">
      <w:pPr>
        <w:spacing w:after="0"/>
        <w:rPr>
          <w:rFonts w:ascii="Carlito" w:hAnsi="Carlito" w:cs="Carlito"/>
        </w:rPr>
      </w:pPr>
    </w:p>
    <w:p w14:paraId="1B08DAB0" w14:textId="77777777" w:rsidR="00244C77" w:rsidRDefault="00244C77" w:rsidP="00244C77">
      <w:pPr>
        <w:spacing w:after="0"/>
        <w:rPr>
          <w:rFonts w:ascii="Carlito" w:hAnsi="Carlito" w:cs="Carlito"/>
        </w:rPr>
      </w:pPr>
      <w:r w:rsidRPr="00536791">
        <w:rPr>
          <w:rFonts w:ascii="Carlito" w:hAnsi="Carlito" w:cs="Carlito"/>
        </w:rPr>
        <w:t xml:space="preserve">Il existe des émulateurs du </w:t>
      </w:r>
      <w:proofErr w:type="spellStart"/>
      <w:r w:rsidRPr="00536791">
        <w:rPr>
          <w:rFonts w:ascii="Carlito" w:hAnsi="Carlito" w:cs="Carlito"/>
        </w:rPr>
        <w:t>Sense</w:t>
      </w:r>
      <w:proofErr w:type="spellEnd"/>
      <w:r w:rsidRPr="00536791">
        <w:rPr>
          <w:rFonts w:ascii="Carlito" w:hAnsi="Carlito" w:cs="Carlito"/>
        </w:rPr>
        <w:t xml:space="preserve"> Hat. Pour</w:t>
      </w:r>
      <w:r>
        <w:rPr>
          <w:rFonts w:ascii="Carlito" w:hAnsi="Carlito" w:cs="Carlito"/>
        </w:rPr>
        <w:t xml:space="preserve"> </w:t>
      </w:r>
      <w:r w:rsidRPr="00536791">
        <w:rPr>
          <w:rFonts w:ascii="Carlito" w:hAnsi="Carlito" w:cs="Carlito"/>
        </w:rPr>
        <w:t>cette activité, on utilisera un émulateur en</w:t>
      </w:r>
      <w:r>
        <w:rPr>
          <w:rFonts w:ascii="Carlito" w:hAnsi="Carlito" w:cs="Carlito"/>
        </w:rPr>
        <w:t xml:space="preserve"> </w:t>
      </w:r>
      <w:r w:rsidRPr="00536791">
        <w:rPr>
          <w:rFonts w:ascii="Carlito" w:hAnsi="Carlito" w:cs="Carlito"/>
        </w:rPr>
        <w:t>ligne :</w:t>
      </w:r>
      <w:r>
        <w:rPr>
          <w:rFonts w:ascii="Carlito" w:hAnsi="Carlito" w:cs="Carlito"/>
        </w:rPr>
        <w:t xml:space="preserve"> </w:t>
      </w:r>
    </w:p>
    <w:p w14:paraId="3DBA438A" w14:textId="77777777" w:rsidR="00244C77" w:rsidRDefault="00244C77" w:rsidP="00244C77">
      <w:pPr>
        <w:spacing w:after="0"/>
        <w:rPr>
          <w:rFonts w:ascii="Carlito" w:hAnsi="Carlito" w:cs="Carlito"/>
        </w:rPr>
      </w:pPr>
    </w:p>
    <w:p w14:paraId="2DBDE86A" w14:textId="77777777" w:rsidR="00244C77" w:rsidRDefault="00244C77" w:rsidP="00244C77">
      <w:pPr>
        <w:spacing w:after="0"/>
        <w:jc w:val="center"/>
        <w:rPr>
          <w:rFonts w:ascii="Carlito" w:hAnsi="Carlito" w:cs="Carlito"/>
        </w:rPr>
      </w:pPr>
      <w:hyperlink r:id="rId13" w:history="1">
        <w:r w:rsidRPr="0094405D">
          <w:rPr>
            <w:rStyle w:val="Lienhypertexte"/>
            <w:rFonts w:ascii="Carlito" w:hAnsi="Carlito" w:cs="Carlito"/>
          </w:rPr>
          <w:t>https://trinket.io/sense-hat</w:t>
        </w:r>
      </w:hyperlink>
    </w:p>
    <w:p w14:paraId="6989F7D5" w14:textId="77777777" w:rsidR="00244C77" w:rsidRDefault="00244C77" w:rsidP="00244C77">
      <w:pPr>
        <w:spacing w:after="0"/>
        <w:rPr>
          <w:rFonts w:ascii="Carlito" w:hAnsi="Carlito" w:cs="Carlito"/>
        </w:rPr>
      </w:pPr>
    </w:p>
    <w:p w14:paraId="6CF59199" w14:textId="77777777" w:rsidR="00244C77" w:rsidRDefault="00244C77" w:rsidP="00244C77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Le but de cette activité est de réaliser une interface homme-machine sous la forme d’un thermostat permettant de régler la température d’une pièce.  </w:t>
      </w:r>
    </w:p>
    <w:p w14:paraId="23DF9804" w14:textId="77777777" w:rsidR="00244C77" w:rsidRDefault="00244C77" w:rsidP="00244C77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Dans une première partie, on va réaliser un thermostat où la température sera réglée à l’aide d’un nombre entier compris entre 0 et 8 que l’on pourra augmenter ou diminuer. Puis, on réalisera un thermostat où le réglage sera affiché sous la forme d’un bâton.</w:t>
      </w:r>
    </w:p>
    <w:p w14:paraId="065DB6BC" w14:textId="77777777" w:rsidR="00A37143" w:rsidRDefault="00A37143" w:rsidP="003C7E8B">
      <w:pPr>
        <w:spacing w:after="0"/>
        <w:rPr>
          <w:rFonts w:ascii="Carlito" w:hAnsi="Carlito" w:cs="Carlito"/>
        </w:rPr>
      </w:pPr>
    </w:p>
    <w:p w14:paraId="0293B169" w14:textId="793DEF6D" w:rsidR="003C7E8B" w:rsidRPr="00166708" w:rsidRDefault="003C7E8B" w:rsidP="003C7E8B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166708">
        <w:rPr>
          <w:rFonts w:ascii="Carlito" w:hAnsi="Carlito" w:cs="Carlito"/>
          <w:b/>
          <w:bCs/>
          <w:sz w:val="36"/>
          <w:szCs w:val="36"/>
        </w:rPr>
        <w:t xml:space="preserve">I. </w:t>
      </w:r>
      <w:r w:rsidR="00A37143">
        <w:rPr>
          <w:rFonts w:ascii="Carlito" w:hAnsi="Carlito" w:cs="Carlito"/>
          <w:b/>
          <w:bCs/>
          <w:sz w:val="36"/>
          <w:szCs w:val="36"/>
        </w:rPr>
        <w:t>Thermostat, version «</w:t>
      </w:r>
      <w:r w:rsidR="00A37143">
        <w:rPr>
          <w:rFonts w:ascii="Calibri" w:hAnsi="Calibri" w:cs="Calibri"/>
          <w:b/>
          <w:bCs/>
          <w:sz w:val="36"/>
          <w:szCs w:val="36"/>
        </w:rPr>
        <w:t> </w:t>
      </w:r>
      <w:r w:rsidR="00A37143">
        <w:rPr>
          <w:rFonts w:ascii="Carlito" w:hAnsi="Carlito" w:cs="Carlito"/>
          <w:b/>
          <w:bCs/>
          <w:sz w:val="36"/>
          <w:szCs w:val="36"/>
        </w:rPr>
        <w:t>nombre</w:t>
      </w:r>
      <w:r w:rsidR="00A37143">
        <w:rPr>
          <w:rFonts w:ascii="Calibri" w:hAnsi="Calibri" w:cs="Calibri"/>
          <w:b/>
          <w:bCs/>
          <w:sz w:val="36"/>
          <w:szCs w:val="36"/>
        </w:rPr>
        <w:t> </w:t>
      </w:r>
      <w:r w:rsidR="00A37143">
        <w:rPr>
          <w:rFonts w:ascii="Carlito" w:hAnsi="Carlito" w:cs="Carlito"/>
          <w:b/>
          <w:bCs/>
          <w:sz w:val="36"/>
          <w:szCs w:val="36"/>
        </w:rPr>
        <w:t>»</w:t>
      </w:r>
    </w:p>
    <w:p w14:paraId="060BF6B0" w14:textId="77777777" w:rsidR="008D59E9" w:rsidRPr="002E7CF4" w:rsidRDefault="008D59E9" w:rsidP="008D59E9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Se connecter au site </w:t>
      </w:r>
      <w:hyperlink r:id="rId14" w:history="1">
        <w:r w:rsidRPr="0094405D">
          <w:rPr>
            <w:rStyle w:val="Lienhypertexte"/>
            <w:rFonts w:ascii="Carlito" w:hAnsi="Carlito" w:cs="Carlito"/>
          </w:rPr>
          <w:t>https://trinket.io/sense-hat</w:t>
        </w:r>
      </w:hyperlink>
      <w:r>
        <w:rPr>
          <w:rFonts w:ascii="Carlito" w:hAnsi="Carlito" w:cs="Carlito"/>
        </w:rPr>
        <w:t>. Supprimer le code déjà écrit et copier le code ci-dessous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177DD387" w14:textId="1EF2B7C2" w:rsidR="003C7E8B" w:rsidRDefault="003C7E8B" w:rsidP="003C7E8B">
      <w:pPr>
        <w:spacing w:after="0"/>
        <w:rPr>
          <w:rFonts w:ascii="Carlito" w:hAnsi="Carlito" w:cs="Carlito"/>
        </w:rPr>
      </w:pPr>
    </w:p>
    <w:p w14:paraId="0AEDEAA7" w14:textId="77777777" w:rsidR="00E301CE" w:rsidRPr="00E301CE" w:rsidRDefault="00E301CE" w:rsidP="00E301CE">
      <w:pPr>
        <w:spacing w:after="0"/>
        <w:rPr>
          <w:rFonts w:ascii="Consolas" w:hAnsi="Consolas" w:cs="Carlito"/>
          <w:lang w:val="en-US"/>
        </w:rPr>
      </w:pPr>
      <w:r w:rsidRPr="00E301CE">
        <w:rPr>
          <w:rFonts w:ascii="Consolas" w:hAnsi="Consolas" w:cs="Carlito"/>
          <w:lang w:val="en-US"/>
        </w:rPr>
        <w:t xml:space="preserve">from </w:t>
      </w:r>
      <w:proofErr w:type="spellStart"/>
      <w:r w:rsidRPr="00E301CE">
        <w:rPr>
          <w:rFonts w:ascii="Consolas" w:hAnsi="Consolas" w:cs="Carlito"/>
          <w:lang w:val="en-US"/>
        </w:rPr>
        <w:t>sense_hat</w:t>
      </w:r>
      <w:proofErr w:type="spellEnd"/>
      <w:r w:rsidRPr="00E301CE">
        <w:rPr>
          <w:rFonts w:ascii="Consolas" w:hAnsi="Consolas" w:cs="Carlito"/>
          <w:lang w:val="en-US"/>
        </w:rPr>
        <w:t xml:space="preserve"> import </w:t>
      </w:r>
      <w:proofErr w:type="spellStart"/>
      <w:r w:rsidRPr="00E301CE">
        <w:rPr>
          <w:rFonts w:ascii="Consolas" w:hAnsi="Consolas" w:cs="Carlito"/>
          <w:lang w:val="en-US"/>
        </w:rPr>
        <w:t>SenseHat</w:t>
      </w:r>
      <w:proofErr w:type="spellEnd"/>
    </w:p>
    <w:p w14:paraId="644FB6AC" w14:textId="77777777" w:rsidR="00E301CE" w:rsidRPr="00E301CE" w:rsidRDefault="00E301CE" w:rsidP="00E301CE">
      <w:pPr>
        <w:spacing w:after="0"/>
        <w:rPr>
          <w:rFonts w:ascii="Consolas" w:hAnsi="Consolas" w:cs="Carlito"/>
          <w:lang w:val="en-US"/>
        </w:rPr>
      </w:pPr>
      <w:r w:rsidRPr="00E301CE">
        <w:rPr>
          <w:rFonts w:ascii="Consolas" w:hAnsi="Consolas" w:cs="Carlito"/>
          <w:lang w:val="en-US"/>
        </w:rPr>
        <w:t>from time import sleep</w:t>
      </w:r>
    </w:p>
    <w:p w14:paraId="611FD28D" w14:textId="77777777" w:rsidR="00E301CE" w:rsidRPr="00E301CE" w:rsidRDefault="00E301CE" w:rsidP="00E301CE">
      <w:pPr>
        <w:spacing w:after="0"/>
        <w:rPr>
          <w:rFonts w:ascii="Consolas" w:hAnsi="Consolas" w:cs="Carlito"/>
          <w:lang w:val="en-US"/>
        </w:rPr>
      </w:pPr>
    </w:p>
    <w:p w14:paraId="1CDD64E9" w14:textId="0DC0BC97" w:rsidR="00E301CE" w:rsidRPr="00E301CE" w:rsidRDefault="00AD0252" w:rsidP="00E301CE">
      <w:pPr>
        <w:spacing w:after="0"/>
        <w:rPr>
          <w:rFonts w:ascii="Consolas" w:hAnsi="Consolas" w:cs="Carlito"/>
          <w:lang w:val="en-US"/>
        </w:rPr>
      </w:pPr>
      <w:r>
        <w:rPr>
          <w:rFonts w:ascii="Consolas" w:hAnsi="Consolas" w:cs="Carlito"/>
          <w:lang w:val="en-US"/>
        </w:rPr>
        <w:t>hat</w:t>
      </w:r>
      <w:r w:rsidR="00E301CE" w:rsidRPr="00E301CE">
        <w:rPr>
          <w:rFonts w:ascii="Consolas" w:hAnsi="Consolas" w:cs="Carlito"/>
          <w:lang w:val="en-US"/>
        </w:rPr>
        <w:t xml:space="preserve"> = </w:t>
      </w:r>
      <w:proofErr w:type="spellStart"/>
      <w:r w:rsidR="00E301CE" w:rsidRPr="00E301CE">
        <w:rPr>
          <w:rFonts w:ascii="Consolas" w:hAnsi="Consolas" w:cs="Carlito"/>
          <w:lang w:val="en-US"/>
        </w:rPr>
        <w:t>SenseHat</w:t>
      </w:r>
      <w:proofErr w:type="spellEnd"/>
      <w:r w:rsidR="00E301CE" w:rsidRPr="00E301CE">
        <w:rPr>
          <w:rFonts w:ascii="Consolas" w:hAnsi="Consolas" w:cs="Carlito"/>
          <w:lang w:val="en-US"/>
        </w:rPr>
        <w:t>()</w:t>
      </w:r>
    </w:p>
    <w:p w14:paraId="7474F185" w14:textId="77777777" w:rsidR="00E301CE" w:rsidRPr="00E301CE" w:rsidRDefault="00E301CE" w:rsidP="00E301CE">
      <w:pPr>
        <w:spacing w:after="0"/>
        <w:rPr>
          <w:rFonts w:ascii="Consolas" w:hAnsi="Consolas" w:cs="Carlito"/>
          <w:lang w:val="en-US"/>
        </w:rPr>
      </w:pPr>
    </w:p>
    <w:p w14:paraId="456261F8" w14:textId="2BF6DEC8" w:rsidR="00E301CE" w:rsidRPr="00E301CE" w:rsidRDefault="00E301CE" w:rsidP="00E301CE">
      <w:pPr>
        <w:spacing w:after="0"/>
        <w:rPr>
          <w:rFonts w:ascii="Consolas" w:hAnsi="Consolas" w:cs="Carlito"/>
          <w:lang w:val="en-US"/>
        </w:rPr>
      </w:pPr>
      <w:r>
        <w:rPr>
          <w:rFonts w:ascii="Consolas" w:hAnsi="Consolas" w:cs="Carlito"/>
          <w:lang w:val="en-US"/>
        </w:rPr>
        <w:t>B</w:t>
      </w:r>
      <w:r w:rsidRPr="00E301CE">
        <w:rPr>
          <w:rFonts w:ascii="Consolas" w:hAnsi="Consolas" w:cs="Carlito"/>
          <w:lang w:val="en-US"/>
        </w:rPr>
        <w:t xml:space="preserve"> = [255, 255, 255]</w:t>
      </w:r>
    </w:p>
    <w:p w14:paraId="62CE6C53" w14:textId="77777777" w:rsidR="00E301CE" w:rsidRPr="00E301CE" w:rsidRDefault="00E301CE" w:rsidP="00E301CE">
      <w:pPr>
        <w:spacing w:after="0"/>
        <w:rPr>
          <w:rFonts w:ascii="Consolas" w:hAnsi="Consolas" w:cs="Carlito"/>
          <w:lang w:val="en-US"/>
        </w:rPr>
      </w:pPr>
      <w:r w:rsidRPr="00E301CE">
        <w:rPr>
          <w:rFonts w:ascii="Consolas" w:hAnsi="Consolas" w:cs="Carlito"/>
          <w:lang w:val="en-US"/>
        </w:rPr>
        <w:t>thermostat=0</w:t>
      </w:r>
    </w:p>
    <w:p w14:paraId="241E8BD6" w14:textId="77777777" w:rsidR="00E301CE" w:rsidRPr="00E301CE" w:rsidRDefault="00E301CE" w:rsidP="00E301CE">
      <w:pPr>
        <w:spacing w:after="0"/>
        <w:rPr>
          <w:rFonts w:ascii="Consolas" w:hAnsi="Consolas" w:cs="Carlito"/>
          <w:lang w:val="en-US"/>
        </w:rPr>
      </w:pPr>
    </w:p>
    <w:p w14:paraId="42E768DC" w14:textId="77777777" w:rsidR="00E301CE" w:rsidRPr="00E301CE" w:rsidRDefault="00E301CE" w:rsidP="00E301CE">
      <w:pPr>
        <w:spacing w:after="0"/>
        <w:rPr>
          <w:rFonts w:ascii="Consolas" w:hAnsi="Consolas" w:cs="Carlito"/>
          <w:lang w:val="en-US"/>
        </w:rPr>
      </w:pPr>
      <w:r w:rsidRPr="00E301CE">
        <w:rPr>
          <w:rFonts w:ascii="Consolas" w:hAnsi="Consolas" w:cs="Carlito"/>
          <w:lang w:val="en-US"/>
        </w:rPr>
        <w:t>while True :</w:t>
      </w:r>
    </w:p>
    <w:p w14:paraId="42AE8AC7" w14:textId="6E9937BF" w:rsidR="00E301CE" w:rsidRPr="00E301CE" w:rsidRDefault="00E301CE" w:rsidP="00E301CE">
      <w:pPr>
        <w:spacing w:after="0"/>
        <w:rPr>
          <w:rFonts w:ascii="Consolas" w:hAnsi="Consolas" w:cs="Carlito"/>
          <w:lang w:val="en-US"/>
        </w:rPr>
      </w:pPr>
      <w:r w:rsidRPr="00E301CE">
        <w:rPr>
          <w:rFonts w:ascii="Consolas" w:hAnsi="Consolas" w:cs="Carlito"/>
          <w:lang w:val="en-US"/>
        </w:rPr>
        <w:t xml:space="preserve">   </w:t>
      </w:r>
      <w:proofErr w:type="spellStart"/>
      <w:r w:rsidR="00AD0252">
        <w:rPr>
          <w:rFonts w:ascii="Consolas" w:hAnsi="Consolas" w:cs="Carlito"/>
          <w:lang w:val="en-US"/>
        </w:rPr>
        <w:t>hat</w:t>
      </w:r>
      <w:r w:rsidRPr="00E301CE">
        <w:rPr>
          <w:rFonts w:ascii="Consolas" w:hAnsi="Consolas" w:cs="Carlito"/>
          <w:lang w:val="en-US"/>
        </w:rPr>
        <w:t>.show_letter</w:t>
      </w:r>
      <w:proofErr w:type="spellEnd"/>
      <w:r w:rsidRPr="00E301CE">
        <w:rPr>
          <w:rFonts w:ascii="Consolas" w:hAnsi="Consolas" w:cs="Carlito"/>
          <w:lang w:val="en-US"/>
        </w:rPr>
        <w:t xml:space="preserve">(str(thermostat), </w:t>
      </w:r>
      <w:r w:rsidR="00A37143">
        <w:rPr>
          <w:rFonts w:ascii="Consolas" w:hAnsi="Consolas" w:cs="Carlito"/>
          <w:lang w:val="en-US"/>
        </w:rPr>
        <w:t>B</w:t>
      </w:r>
      <w:r w:rsidRPr="00E301CE">
        <w:rPr>
          <w:rFonts w:ascii="Consolas" w:hAnsi="Consolas" w:cs="Carlito"/>
          <w:lang w:val="en-US"/>
        </w:rPr>
        <w:t>)</w:t>
      </w:r>
    </w:p>
    <w:p w14:paraId="53A3BF2D" w14:textId="78EA83D8" w:rsidR="00522A8D" w:rsidRPr="00244C77" w:rsidRDefault="00E301CE" w:rsidP="00E301CE">
      <w:pPr>
        <w:spacing w:after="0"/>
        <w:rPr>
          <w:rFonts w:ascii="Consolas" w:hAnsi="Consolas" w:cs="Carlito"/>
        </w:rPr>
      </w:pPr>
      <w:r w:rsidRPr="00E301CE">
        <w:rPr>
          <w:rFonts w:ascii="Consolas" w:hAnsi="Consolas" w:cs="Carlito"/>
          <w:lang w:val="en-US"/>
        </w:rPr>
        <w:t xml:space="preserve">   </w:t>
      </w:r>
      <w:proofErr w:type="spellStart"/>
      <w:r w:rsidRPr="00244C77">
        <w:rPr>
          <w:rFonts w:ascii="Consolas" w:hAnsi="Consolas" w:cs="Carlito"/>
        </w:rPr>
        <w:t>sleep</w:t>
      </w:r>
      <w:proofErr w:type="spellEnd"/>
      <w:r w:rsidRPr="00244C77">
        <w:rPr>
          <w:rFonts w:ascii="Consolas" w:hAnsi="Consolas" w:cs="Carlito"/>
        </w:rPr>
        <w:t>(1)</w:t>
      </w:r>
    </w:p>
    <w:p w14:paraId="57D0EBDB" w14:textId="04F50A1A" w:rsidR="00E301CE" w:rsidRPr="00244C77" w:rsidRDefault="00E301CE" w:rsidP="00E301CE">
      <w:pPr>
        <w:spacing w:after="0"/>
        <w:rPr>
          <w:rFonts w:ascii="Consolas" w:hAnsi="Consolas" w:cs="Carlito"/>
        </w:rPr>
      </w:pPr>
    </w:p>
    <w:p w14:paraId="71C5D764" w14:textId="60D29BD2" w:rsidR="00995DDC" w:rsidRDefault="00995DDC" w:rsidP="00522A8D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Une fois le code copié, clique</w:t>
      </w:r>
      <w:r w:rsidR="008D59E9">
        <w:rPr>
          <w:rFonts w:ascii="Carlito" w:hAnsi="Carlito" w:cs="Carlito"/>
        </w:rPr>
        <w:t>r</w:t>
      </w:r>
      <w:r>
        <w:rPr>
          <w:rFonts w:ascii="Carlito" w:hAnsi="Carlito" w:cs="Carlito"/>
        </w:rPr>
        <w:t xml:space="preserve"> sur Stop puis sur Run.</w:t>
      </w:r>
      <w:r w:rsidR="00FA1E9B">
        <w:rPr>
          <w:rFonts w:ascii="Carlito" w:hAnsi="Carlito" w:cs="Carlito"/>
        </w:rPr>
        <w:t xml:space="preserve"> </w:t>
      </w:r>
      <w:r w:rsidR="00FA1E9B" w:rsidRPr="00536791">
        <w:rPr>
          <w:rFonts w:ascii="Carlito" w:hAnsi="Carlito" w:cs="Carlito"/>
        </w:rPr>
        <w:t xml:space="preserve">La forme du </w:t>
      </w:r>
      <w:proofErr w:type="spellStart"/>
      <w:r w:rsidR="00FA1E9B" w:rsidRPr="00536791">
        <w:rPr>
          <w:rFonts w:ascii="Carlito" w:hAnsi="Carlito" w:cs="Carlito"/>
        </w:rPr>
        <w:t>Sense</w:t>
      </w:r>
      <w:proofErr w:type="spellEnd"/>
      <w:r w:rsidR="00FA1E9B" w:rsidRPr="00536791">
        <w:rPr>
          <w:rFonts w:ascii="Carlito" w:hAnsi="Carlito" w:cs="Carlito"/>
        </w:rPr>
        <w:t xml:space="preserve"> Hat peut être changée par</w:t>
      </w:r>
      <w:r w:rsidR="00FA1E9B">
        <w:rPr>
          <w:rFonts w:ascii="Carlito" w:hAnsi="Carlito" w:cs="Carlito"/>
        </w:rPr>
        <w:t xml:space="preserve"> </w:t>
      </w:r>
      <w:r w:rsidR="00FA1E9B" w:rsidRPr="00536791">
        <w:rPr>
          <w:rFonts w:ascii="Carlito" w:hAnsi="Carlito" w:cs="Carlito"/>
        </w:rPr>
        <w:t xml:space="preserve">un bouton </w:t>
      </w:r>
      <w:r w:rsidR="00FA1E9B">
        <w:rPr>
          <w:rFonts w:ascii="Carlito" w:hAnsi="Carlito" w:cs="Carlito"/>
        </w:rPr>
        <w:t>situé en</w:t>
      </w:r>
      <w:r w:rsidR="00FA1E9B" w:rsidRPr="00536791">
        <w:rPr>
          <w:rFonts w:ascii="Carlito" w:hAnsi="Carlito" w:cs="Carlito"/>
        </w:rPr>
        <w:t xml:space="preserve"> bas à droite.</w:t>
      </w:r>
    </w:p>
    <w:p w14:paraId="67D31904" w14:textId="77777777" w:rsidR="00995DDC" w:rsidRDefault="00995DDC" w:rsidP="00522A8D">
      <w:pPr>
        <w:spacing w:after="0"/>
        <w:rPr>
          <w:rFonts w:ascii="Carlito" w:hAnsi="Carlito" w:cs="Carlito"/>
        </w:rPr>
      </w:pPr>
    </w:p>
    <w:p w14:paraId="7021731B" w14:textId="2407FDD4" w:rsidR="00FA1E9B" w:rsidRDefault="00FA1E9B" w:rsidP="00FA1E9B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1. Que constate-t-on</w:t>
      </w:r>
      <w:r>
        <w:rPr>
          <w:rFonts w:ascii="Calibri" w:hAnsi="Calibri" w:cs="Calibri"/>
        </w:rPr>
        <w:t xml:space="preserve"> lorsqu’on exécute le programme 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A1E9B" w:rsidRPr="0035610B" w14:paraId="7E1BAF2E" w14:textId="77777777" w:rsidTr="00A37143">
        <w:trPr>
          <w:trHeight w:val="690"/>
        </w:trPr>
        <w:tc>
          <w:tcPr>
            <w:tcW w:w="10606" w:type="dxa"/>
          </w:tcPr>
          <w:p w14:paraId="069E331E" w14:textId="2D045774" w:rsidR="00FA1E9B" w:rsidRPr="0035610B" w:rsidRDefault="00473BA8" w:rsidP="00A37143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Le nombre zéro s’affiche </w:t>
            </w:r>
            <w:r w:rsidR="00E301CE">
              <w:rPr>
                <w:rFonts w:ascii="Carlito" w:eastAsia="Times New Roman" w:hAnsi="Carlito" w:cs="Carlito"/>
                <w:i/>
                <w:iCs/>
                <w:lang w:eastAsia="fr-FR"/>
              </w:rPr>
              <w:t>sur le cadran.</w:t>
            </w:r>
          </w:p>
        </w:tc>
      </w:tr>
    </w:tbl>
    <w:p w14:paraId="67411D44" w14:textId="77777777" w:rsidR="00522A8D" w:rsidRPr="00522A8D" w:rsidRDefault="00522A8D" w:rsidP="00522A8D">
      <w:pPr>
        <w:spacing w:after="0"/>
        <w:rPr>
          <w:rFonts w:ascii="Carlito" w:hAnsi="Carlito" w:cs="Carlito"/>
        </w:rPr>
      </w:pPr>
    </w:p>
    <w:p w14:paraId="6CD17587" w14:textId="02DEEB98" w:rsidR="00522A8D" w:rsidRDefault="00522A8D" w:rsidP="00522A8D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2. </w:t>
      </w:r>
      <w:r w:rsidRPr="00522A8D">
        <w:rPr>
          <w:rFonts w:ascii="Carlito" w:hAnsi="Carlito" w:cs="Carlito"/>
        </w:rPr>
        <w:t>Quelle couleur est repr</w:t>
      </w:r>
      <w:r>
        <w:rPr>
          <w:rFonts w:ascii="Carlito" w:hAnsi="Carlito" w:cs="Carlito"/>
        </w:rPr>
        <w:t>é</w:t>
      </w:r>
      <w:r w:rsidRPr="00522A8D">
        <w:rPr>
          <w:rFonts w:ascii="Carlito" w:hAnsi="Carlito" w:cs="Carlito"/>
        </w:rPr>
        <w:t>sent</w:t>
      </w:r>
      <w:r>
        <w:rPr>
          <w:rFonts w:ascii="Carlito" w:hAnsi="Carlito" w:cs="Carlito"/>
        </w:rPr>
        <w:t>é</w:t>
      </w:r>
      <w:r w:rsidRPr="00522A8D">
        <w:rPr>
          <w:rFonts w:ascii="Carlito" w:hAnsi="Carlito" w:cs="Carlito"/>
        </w:rPr>
        <w:t>e pa</w:t>
      </w:r>
      <w:r>
        <w:rPr>
          <w:rFonts w:ascii="Carlito" w:hAnsi="Carlito" w:cs="Carlito"/>
        </w:rPr>
        <w:t xml:space="preserve">r la variable </w:t>
      </w:r>
      <w:r w:rsidR="00E301CE">
        <w:rPr>
          <w:rFonts w:ascii="Carlito" w:hAnsi="Carlito" w:cs="Carlito"/>
        </w:rPr>
        <w:t>B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A1E9B" w:rsidRPr="0035610B" w14:paraId="18027951" w14:textId="77777777" w:rsidTr="00A37143">
        <w:trPr>
          <w:trHeight w:val="690"/>
        </w:trPr>
        <w:tc>
          <w:tcPr>
            <w:tcW w:w="10606" w:type="dxa"/>
          </w:tcPr>
          <w:p w14:paraId="7AC94FAC" w14:textId="4E0C0C27" w:rsidR="00FA1E9B" w:rsidRPr="0035610B" w:rsidRDefault="00FA1E9B" w:rsidP="00A37143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La variable </w:t>
            </w:r>
            <w:r w:rsidR="00E301CE">
              <w:rPr>
                <w:rFonts w:ascii="Carlito" w:eastAsia="Times New Roman" w:hAnsi="Carlito" w:cs="Carlito"/>
                <w:i/>
                <w:iCs/>
                <w:lang w:eastAsia="fr-FR"/>
              </w:rPr>
              <w:t>B</w:t>
            </w: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 est représentée par la couleur </w:t>
            </w:r>
            <w:r w:rsidR="00E301CE">
              <w:rPr>
                <w:rFonts w:ascii="Carlito" w:eastAsia="Times New Roman" w:hAnsi="Carlito" w:cs="Carlito"/>
                <w:i/>
                <w:iCs/>
                <w:lang w:eastAsia="fr-FR"/>
              </w:rPr>
              <w:t>blanche</w:t>
            </w: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 xml:space="preserve"> (LED </w:t>
            </w:r>
            <w:r w:rsidR="00E301CE">
              <w:rPr>
                <w:rFonts w:ascii="Carlito" w:eastAsia="Times New Roman" w:hAnsi="Carlito" w:cs="Carlito"/>
                <w:i/>
                <w:iCs/>
                <w:lang w:eastAsia="fr-FR"/>
              </w:rPr>
              <w:t>banche</w:t>
            </w: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>)</w:t>
            </w:r>
            <w:r w:rsidR="00363682">
              <w:rPr>
                <w:rFonts w:ascii="Carlito" w:eastAsia="Times New Roman" w:hAnsi="Carlito" w:cs="Carlito"/>
                <w:i/>
                <w:iCs/>
                <w:lang w:eastAsia="fr-FR"/>
              </w:rPr>
              <w:t>.</w:t>
            </w:r>
          </w:p>
        </w:tc>
      </w:tr>
    </w:tbl>
    <w:p w14:paraId="0DC9496D" w14:textId="77777777" w:rsidR="00FA1E9B" w:rsidRDefault="00FA1E9B" w:rsidP="00522A8D">
      <w:pPr>
        <w:spacing w:after="0"/>
        <w:rPr>
          <w:rFonts w:ascii="Carlito" w:hAnsi="Carlito" w:cs="Carlito"/>
        </w:rPr>
      </w:pPr>
    </w:p>
    <w:p w14:paraId="08EA7801" w14:textId="725B3D0E" w:rsidR="007C46C2" w:rsidRDefault="007C46C2" w:rsidP="00522A8D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3. </w:t>
      </w:r>
      <w:r w:rsidR="00363682">
        <w:rPr>
          <w:rFonts w:ascii="Carlito" w:hAnsi="Carlito" w:cs="Carlito"/>
        </w:rPr>
        <w:t xml:space="preserve">A quoi sert la fonction </w:t>
      </w:r>
      <w:proofErr w:type="spellStart"/>
      <w:r w:rsidR="00363682" w:rsidRPr="00363682">
        <w:rPr>
          <w:rFonts w:ascii="Consolas" w:hAnsi="Consolas" w:cs="Carlito"/>
        </w:rPr>
        <w:t>str</w:t>
      </w:r>
      <w:proofErr w:type="spellEnd"/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A1E9B" w:rsidRPr="0035610B" w14:paraId="69D3283D" w14:textId="77777777" w:rsidTr="00A37143">
        <w:trPr>
          <w:trHeight w:val="690"/>
        </w:trPr>
        <w:tc>
          <w:tcPr>
            <w:tcW w:w="10606" w:type="dxa"/>
          </w:tcPr>
          <w:p w14:paraId="79C731EC" w14:textId="016D7172" w:rsidR="00FA1E9B" w:rsidRPr="0035610B" w:rsidRDefault="00363682" w:rsidP="00A37143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>Elle sert à convertir une variable de type nombre entier en une variable de type chaîne de charactère</w:t>
            </w:r>
            <w:r w:rsidR="00FA1E9B">
              <w:rPr>
                <w:rFonts w:ascii="Carlito" w:eastAsia="Times New Roman" w:hAnsi="Carlito" w:cs="Carlito"/>
                <w:i/>
                <w:iCs/>
                <w:lang w:eastAsia="fr-FR"/>
              </w:rPr>
              <w:t>.</w:t>
            </w:r>
          </w:p>
        </w:tc>
      </w:tr>
    </w:tbl>
    <w:p w14:paraId="5F9DEC8A" w14:textId="197D1E2C" w:rsidR="007C46C2" w:rsidRDefault="007C46C2" w:rsidP="00522A8D">
      <w:pPr>
        <w:spacing w:after="0"/>
        <w:rPr>
          <w:rFonts w:ascii="Carlito" w:hAnsi="Carlito" w:cs="Carlito"/>
        </w:rPr>
      </w:pPr>
    </w:p>
    <w:p w14:paraId="6FFB3FEB" w14:textId="0AD45C68" w:rsidR="00A37143" w:rsidRDefault="00A37143" w:rsidP="00522A8D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4. A quoi sert l</w:t>
      </w:r>
      <w:r w:rsidR="0054192D">
        <w:rPr>
          <w:rFonts w:ascii="Carlito" w:hAnsi="Carlito" w:cs="Carlito"/>
        </w:rPr>
        <w:t>’</w:t>
      </w:r>
      <w:r w:rsidR="00D53D62">
        <w:rPr>
          <w:rFonts w:ascii="Carlito" w:hAnsi="Carlito" w:cs="Carlito"/>
        </w:rPr>
        <w:t>instruction</w:t>
      </w:r>
      <w:r>
        <w:rPr>
          <w:rFonts w:ascii="Carlito" w:hAnsi="Carlito" w:cs="Carlito"/>
        </w:rPr>
        <w:t xml:space="preserve"> </w:t>
      </w:r>
      <w:proofErr w:type="spellStart"/>
      <w:r w:rsidRPr="00A37143">
        <w:rPr>
          <w:rFonts w:ascii="Consolas" w:hAnsi="Consolas" w:cs="Carlito"/>
        </w:rPr>
        <w:t>sleep</w:t>
      </w:r>
      <w:proofErr w:type="spellEnd"/>
      <w:r w:rsidR="0054192D">
        <w:rPr>
          <w:rFonts w:ascii="Consolas" w:hAnsi="Consolas" w:cs="Carlito"/>
        </w:rPr>
        <w:t>(1)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4192D" w:rsidRPr="0035610B" w14:paraId="51800CA9" w14:textId="77777777" w:rsidTr="00E00B1D">
        <w:trPr>
          <w:trHeight w:val="690"/>
        </w:trPr>
        <w:tc>
          <w:tcPr>
            <w:tcW w:w="10606" w:type="dxa"/>
          </w:tcPr>
          <w:p w14:paraId="00F4FC4F" w14:textId="36F64F3F" w:rsidR="0054192D" w:rsidRPr="0035610B" w:rsidRDefault="0054192D" w:rsidP="00E00B1D">
            <w:pPr>
              <w:spacing w:after="200" w:line="276" w:lineRule="auto"/>
              <w:jc w:val="right"/>
              <w:rPr>
                <w:rFonts w:ascii="Carlito" w:eastAsia="Times New Roman" w:hAnsi="Carlito" w:cs="Carlito"/>
                <w:i/>
                <w:iCs/>
                <w:lang w:eastAsia="fr-FR"/>
              </w:rPr>
            </w:pPr>
            <w:r>
              <w:rPr>
                <w:rFonts w:ascii="Carlito" w:eastAsia="Times New Roman" w:hAnsi="Carlito" w:cs="Carlito"/>
                <w:i/>
                <w:iCs/>
                <w:lang w:eastAsia="fr-FR"/>
              </w:rPr>
              <w:t>Elle sert à faire une pause d’une seconde dans le programme.</w:t>
            </w:r>
          </w:p>
        </w:tc>
      </w:tr>
    </w:tbl>
    <w:p w14:paraId="04A39560" w14:textId="77777777" w:rsidR="00D260A3" w:rsidRDefault="00D260A3" w:rsidP="00522A8D">
      <w:pPr>
        <w:spacing w:after="0"/>
        <w:rPr>
          <w:rFonts w:ascii="Carlito" w:hAnsi="Carlito" w:cs="Carlito"/>
        </w:rPr>
      </w:pPr>
    </w:p>
    <w:p w14:paraId="0BA6A064" w14:textId="54DFFE66" w:rsidR="00D260A3" w:rsidRDefault="00A37143" w:rsidP="00522A8D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On souhaite à présent afficher successivement tous les chiffres de 0 à </w:t>
      </w:r>
      <w:r w:rsidR="00B45A89">
        <w:rPr>
          <w:rFonts w:ascii="Carlito" w:hAnsi="Carlito" w:cs="Carlito"/>
        </w:rPr>
        <w:t>8</w:t>
      </w:r>
      <w:r>
        <w:rPr>
          <w:rFonts w:ascii="Carlito" w:hAnsi="Carlito" w:cs="Carlito"/>
        </w:rPr>
        <w:t xml:space="preserve"> sur le cadran à chaque seconde. Le chiffre revient à 0 lorsqu’il atteint </w:t>
      </w:r>
      <w:r w:rsidR="00B45A89">
        <w:rPr>
          <w:rFonts w:ascii="Carlito" w:hAnsi="Carlito" w:cs="Carlito"/>
        </w:rPr>
        <w:t>8</w:t>
      </w:r>
      <w:r>
        <w:rPr>
          <w:rFonts w:ascii="Carlito" w:hAnsi="Carlito" w:cs="Carlito"/>
        </w:rPr>
        <w:t>.</w:t>
      </w:r>
    </w:p>
    <w:p w14:paraId="002A8C8B" w14:textId="7B5E5B94" w:rsidR="00A37143" w:rsidRDefault="00A37143" w:rsidP="00522A8D">
      <w:pPr>
        <w:spacing w:after="0"/>
        <w:rPr>
          <w:rFonts w:ascii="Carlito" w:hAnsi="Carlito" w:cs="Carlito"/>
        </w:rPr>
      </w:pPr>
    </w:p>
    <w:p w14:paraId="6DEC279D" w14:textId="16529CDD" w:rsidR="00A37143" w:rsidRDefault="00E050E5" w:rsidP="00522A8D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5. </w:t>
      </w:r>
      <w:r w:rsidR="00A37143">
        <w:rPr>
          <w:rFonts w:ascii="Carlito" w:hAnsi="Carlito" w:cs="Carlito"/>
        </w:rPr>
        <w:t>Compléter et exécuter le programme suivant pour que cela soit le cas</w:t>
      </w:r>
      <w:r w:rsidR="00A37143">
        <w:rPr>
          <w:rFonts w:ascii="Calibri" w:hAnsi="Calibri" w:cs="Calibri"/>
        </w:rPr>
        <w:t> </w:t>
      </w:r>
      <w:r w:rsidR="00A37143">
        <w:rPr>
          <w:rFonts w:ascii="Carlito" w:hAnsi="Carlito" w:cs="Carlito"/>
        </w:rPr>
        <w:t>:</w:t>
      </w:r>
    </w:p>
    <w:p w14:paraId="37953FF9" w14:textId="77777777" w:rsidR="00A37143" w:rsidRDefault="00A37143" w:rsidP="00522A8D">
      <w:pPr>
        <w:spacing w:after="0"/>
        <w:rPr>
          <w:rFonts w:ascii="Carlito" w:hAnsi="Carlito" w:cs="Carlito"/>
        </w:rPr>
      </w:pPr>
    </w:p>
    <w:p w14:paraId="2B0EE73F" w14:textId="77777777" w:rsidR="00D53D62" w:rsidRPr="00D53D62" w:rsidRDefault="00D53D62" w:rsidP="00D53D6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 xml:space="preserve">from </w:t>
      </w:r>
      <w:proofErr w:type="spellStart"/>
      <w:r w:rsidRPr="00D53D62">
        <w:rPr>
          <w:rFonts w:ascii="Consolas" w:hAnsi="Consolas" w:cs="Carlito"/>
          <w:lang w:val="en-US"/>
        </w:rPr>
        <w:t>sense_hat</w:t>
      </w:r>
      <w:proofErr w:type="spellEnd"/>
      <w:r w:rsidRPr="00D53D62">
        <w:rPr>
          <w:rFonts w:ascii="Consolas" w:hAnsi="Consolas" w:cs="Carlito"/>
          <w:lang w:val="en-US"/>
        </w:rPr>
        <w:t xml:space="preserve"> import </w:t>
      </w:r>
      <w:proofErr w:type="spellStart"/>
      <w:r w:rsidRPr="00D53D62">
        <w:rPr>
          <w:rFonts w:ascii="Consolas" w:hAnsi="Consolas" w:cs="Carlito"/>
          <w:lang w:val="en-US"/>
        </w:rPr>
        <w:t>SenseHat</w:t>
      </w:r>
      <w:proofErr w:type="spellEnd"/>
    </w:p>
    <w:p w14:paraId="75CA21A4" w14:textId="77777777" w:rsidR="00D53D62" w:rsidRPr="00D53D62" w:rsidRDefault="00D53D62" w:rsidP="00D53D6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>from time import sleep</w:t>
      </w:r>
    </w:p>
    <w:p w14:paraId="667994E6" w14:textId="77777777" w:rsidR="00D53D62" w:rsidRPr="00D53D62" w:rsidRDefault="00D53D62" w:rsidP="00D53D62">
      <w:pPr>
        <w:spacing w:after="0"/>
        <w:rPr>
          <w:rFonts w:ascii="Consolas" w:hAnsi="Consolas" w:cs="Carlito"/>
          <w:lang w:val="en-US"/>
        </w:rPr>
      </w:pPr>
    </w:p>
    <w:p w14:paraId="6152335D" w14:textId="4D284484" w:rsidR="00D53D62" w:rsidRPr="00D53D62" w:rsidRDefault="00AD0252" w:rsidP="00D53D62">
      <w:pPr>
        <w:spacing w:after="0"/>
        <w:rPr>
          <w:rFonts w:ascii="Consolas" w:hAnsi="Consolas" w:cs="Carlito"/>
          <w:lang w:val="en-US"/>
        </w:rPr>
      </w:pPr>
      <w:r>
        <w:rPr>
          <w:rFonts w:ascii="Consolas" w:hAnsi="Consolas" w:cs="Carlito"/>
          <w:lang w:val="en-US"/>
        </w:rPr>
        <w:t>hat</w:t>
      </w:r>
      <w:r w:rsidR="00D53D62" w:rsidRPr="00D53D62">
        <w:rPr>
          <w:rFonts w:ascii="Consolas" w:hAnsi="Consolas" w:cs="Carlito"/>
          <w:lang w:val="en-US"/>
        </w:rPr>
        <w:t xml:space="preserve"> = </w:t>
      </w:r>
      <w:proofErr w:type="spellStart"/>
      <w:r w:rsidR="00D53D62" w:rsidRPr="00D53D62">
        <w:rPr>
          <w:rFonts w:ascii="Consolas" w:hAnsi="Consolas" w:cs="Carlito"/>
          <w:lang w:val="en-US"/>
        </w:rPr>
        <w:t>SenseHat</w:t>
      </w:r>
      <w:proofErr w:type="spellEnd"/>
      <w:r w:rsidR="00D53D62" w:rsidRPr="00D53D62">
        <w:rPr>
          <w:rFonts w:ascii="Consolas" w:hAnsi="Consolas" w:cs="Carlito"/>
          <w:lang w:val="en-US"/>
        </w:rPr>
        <w:t>()</w:t>
      </w:r>
    </w:p>
    <w:p w14:paraId="298961A2" w14:textId="77777777" w:rsidR="00D53D62" w:rsidRPr="00D53D62" w:rsidRDefault="00D53D62" w:rsidP="00D53D62">
      <w:pPr>
        <w:spacing w:after="0"/>
        <w:rPr>
          <w:rFonts w:ascii="Consolas" w:hAnsi="Consolas" w:cs="Carlito"/>
          <w:lang w:val="en-US"/>
        </w:rPr>
      </w:pPr>
    </w:p>
    <w:p w14:paraId="16735E71" w14:textId="77777777" w:rsidR="00D53D62" w:rsidRPr="00D53D62" w:rsidRDefault="00D53D62" w:rsidP="00D53D6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>B = [255, 255, 255]</w:t>
      </w:r>
    </w:p>
    <w:p w14:paraId="62FADFAD" w14:textId="77777777" w:rsidR="00D53D62" w:rsidRPr="00D53D62" w:rsidRDefault="00D53D62" w:rsidP="00D53D62">
      <w:pPr>
        <w:spacing w:after="0"/>
        <w:rPr>
          <w:rFonts w:ascii="Consolas" w:hAnsi="Consolas" w:cs="Carlito"/>
          <w:lang w:val="en-US"/>
        </w:rPr>
      </w:pPr>
    </w:p>
    <w:p w14:paraId="4D63ECC1" w14:textId="77777777" w:rsidR="00D53D62" w:rsidRPr="00D53D62" w:rsidRDefault="00D53D62" w:rsidP="00D53D6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>thermostat=0</w:t>
      </w:r>
    </w:p>
    <w:p w14:paraId="0D7E7A17" w14:textId="77777777" w:rsidR="00D53D62" w:rsidRPr="00D53D62" w:rsidRDefault="00D53D62" w:rsidP="00D53D62">
      <w:pPr>
        <w:spacing w:after="0"/>
        <w:rPr>
          <w:rFonts w:ascii="Consolas" w:hAnsi="Consolas" w:cs="Carlito"/>
          <w:lang w:val="en-US"/>
        </w:rPr>
      </w:pPr>
    </w:p>
    <w:p w14:paraId="481E6CE4" w14:textId="77777777" w:rsidR="00D53D62" w:rsidRPr="00D53D62" w:rsidRDefault="00D53D62" w:rsidP="00D53D6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>while True :</w:t>
      </w:r>
    </w:p>
    <w:p w14:paraId="52444AEE" w14:textId="78548977" w:rsidR="00D53D62" w:rsidRPr="00D53D62" w:rsidRDefault="00D53D62" w:rsidP="00D53D6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 xml:space="preserve">  </w:t>
      </w:r>
      <w:proofErr w:type="spellStart"/>
      <w:r w:rsidR="00AD0252">
        <w:rPr>
          <w:rFonts w:ascii="Consolas" w:hAnsi="Consolas" w:cs="Carlito"/>
          <w:lang w:val="en-US"/>
        </w:rPr>
        <w:t>hat</w:t>
      </w:r>
      <w:r w:rsidRPr="00D53D62">
        <w:rPr>
          <w:rFonts w:ascii="Consolas" w:hAnsi="Consolas" w:cs="Carlito"/>
          <w:lang w:val="en-US"/>
        </w:rPr>
        <w:t>.show_letter</w:t>
      </w:r>
      <w:proofErr w:type="spellEnd"/>
      <w:r w:rsidRPr="00D53D62">
        <w:rPr>
          <w:rFonts w:ascii="Consolas" w:hAnsi="Consolas" w:cs="Carlito"/>
          <w:lang w:val="en-US"/>
        </w:rPr>
        <w:t>(str(thermostat), B)</w:t>
      </w:r>
    </w:p>
    <w:p w14:paraId="20FB8014" w14:textId="77777777" w:rsidR="00D53D62" w:rsidRPr="00D53D62" w:rsidRDefault="00D53D62" w:rsidP="00D53D6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 xml:space="preserve">  sleep(1)</w:t>
      </w:r>
    </w:p>
    <w:p w14:paraId="6B6D3D27" w14:textId="77777777" w:rsidR="00D53D62" w:rsidRPr="00D53D62" w:rsidRDefault="00D53D62" w:rsidP="00D53D6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 xml:space="preserve">  thermostat = thermostat + 1</w:t>
      </w:r>
    </w:p>
    <w:p w14:paraId="58D002B8" w14:textId="28E8A78F" w:rsidR="00D53D62" w:rsidRPr="00D53D62" w:rsidRDefault="00D53D62" w:rsidP="00D53D62">
      <w:pPr>
        <w:spacing w:after="0"/>
        <w:rPr>
          <w:rFonts w:ascii="Consolas" w:hAnsi="Consolas" w:cs="Carlito"/>
          <w:lang w:val="en-US"/>
        </w:rPr>
      </w:pPr>
      <w:r w:rsidRPr="00D53D62">
        <w:rPr>
          <w:rFonts w:ascii="Consolas" w:hAnsi="Consolas" w:cs="Carlito"/>
          <w:lang w:val="en-US"/>
        </w:rPr>
        <w:t xml:space="preserve">  if thermostat == </w:t>
      </w:r>
      <w:r w:rsidR="00B45A89">
        <w:rPr>
          <w:rFonts w:ascii="Consolas" w:hAnsi="Consolas" w:cs="Carlito"/>
          <w:lang w:val="en-US"/>
        </w:rPr>
        <w:t>9</w:t>
      </w:r>
      <w:r w:rsidRPr="00D53D62">
        <w:rPr>
          <w:rFonts w:ascii="Consolas" w:hAnsi="Consolas" w:cs="Carlito"/>
          <w:lang w:val="en-US"/>
        </w:rPr>
        <w:t>:</w:t>
      </w:r>
    </w:p>
    <w:p w14:paraId="1AC8DC45" w14:textId="33772036" w:rsidR="00D260A3" w:rsidRPr="00244C77" w:rsidRDefault="00D53D62" w:rsidP="00D53D62">
      <w:pPr>
        <w:spacing w:after="0"/>
        <w:rPr>
          <w:rFonts w:ascii="Consolas" w:hAnsi="Consolas" w:cs="Carlito"/>
        </w:rPr>
      </w:pPr>
      <w:r w:rsidRPr="00D53D62">
        <w:rPr>
          <w:rFonts w:ascii="Consolas" w:hAnsi="Consolas" w:cs="Carlito"/>
          <w:lang w:val="en-US"/>
        </w:rPr>
        <w:t xml:space="preserve">    </w:t>
      </w:r>
      <w:r w:rsidRPr="00244C77">
        <w:rPr>
          <w:rFonts w:ascii="Consolas" w:hAnsi="Consolas" w:cs="Carlito"/>
        </w:rPr>
        <w:t>thermostat = 0</w:t>
      </w:r>
    </w:p>
    <w:p w14:paraId="7C1B83F8" w14:textId="46A2B575" w:rsidR="00AD0252" w:rsidRPr="00244C77" w:rsidRDefault="00AD0252" w:rsidP="00D53D62">
      <w:pPr>
        <w:spacing w:after="0"/>
        <w:rPr>
          <w:rFonts w:ascii="Consolas" w:hAnsi="Consolas" w:cs="Carlito"/>
        </w:rPr>
      </w:pPr>
    </w:p>
    <w:p w14:paraId="6B1826CA" w14:textId="77777777" w:rsidR="00AD0252" w:rsidRDefault="00AD0252" w:rsidP="00D53D62">
      <w:pPr>
        <w:spacing w:after="0"/>
        <w:rPr>
          <w:rFonts w:ascii="Carlito" w:hAnsi="Carlito" w:cs="Carlito"/>
        </w:rPr>
      </w:pPr>
    </w:p>
    <w:p w14:paraId="569A1A7F" w14:textId="0B771490" w:rsidR="00A37143" w:rsidRDefault="00D53D62" w:rsidP="00522A8D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>6. On va désormais utiliser le</w:t>
      </w:r>
      <w:r w:rsidR="00AD0252">
        <w:rPr>
          <w:rFonts w:ascii="Carlito" w:hAnsi="Carlito" w:cs="Carlito"/>
        </w:rPr>
        <w:t xml:space="preserve"> joystick </w:t>
      </w:r>
      <w:r>
        <w:rPr>
          <w:rFonts w:ascii="Carlito" w:hAnsi="Carlito" w:cs="Carlito"/>
        </w:rPr>
        <w:t>du Sense Hat pour augmenter ou diminuer le nombre affiché (ce qui correspondra finalement à un réglage du thermostat).</w:t>
      </w:r>
      <w:r w:rsidR="00682632">
        <w:rPr>
          <w:rFonts w:ascii="Carlito" w:hAnsi="Carlito" w:cs="Carlito"/>
        </w:rPr>
        <w:t xml:space="preserve"> </w:t>
      </w:r>
    </w:p>
    <w:p w14:paraId="0C2CEB77" w14:textId="77777777" w:rsidR="00682632" w:rsidRDefault="00682632" w:rsidP="00522A8D">
      <w:pPr>
        <w:spacing w:after="0"/>
        <w:rPr>
          <w:rFonts w:ascii="Carlito" w:hAnsi="Carlito" w:cs="Carlito"/>
        </w:rPr>
      </w:pPr>
    </w:p>
    <w:p w14:paraId="67C6372D" w14:textId="12D08297" w:rsidR="00682632" w:rsidRDefault="00AD0252" w:rsidP="00522A8D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Compléter et exécuter le programme ci-dessous </w:t>
      </w:r>
      <w:r w:rsidR="00682632">
        <w:rPr>
          <w:rFonts w:ascii="Carlito" w:hAnsi="Carlito" w:cs="Carlito"/>
        </w:rPr>
        <w:t xml:space="preserve">pour qu’il augmente le thermostat d’une unité si le joystick est poussé vers le haut et </w:t>
      </w:r>
      <w:r w:rsidR="00624B18">
        <w:rPr>
          <w:rFonts w:ascii="Carlito" w:hAnsi="Carlito" w:cs="Carlito"/>
        </w:rPr>
        <w:t xml:space="preserve">le </w:t>
      </w:r>
      <w:r w:rsidR="00682632">
        <w:rPr>
          <w:rFonts w:ascii="Carlito" w:hAnsi="Carlito" w:cs="Carlito"/>
        </w:rPr>
        <w:t>diminu</w:t>
      </w:r>
      <w:r w:rsidR="00624B18">
        <w:rPr>
          <w:rFonts w:ascii="Carlito" w:hAnsi="Carlito" w:cs="Carlito"/>
        </w:rPr>
        <w:t>e</w:t>
      </w:r>
      <w:r w:rsidR="00682632">
        <w:rPr>
          <w:rFonts w:ascii="Carlito" w:hAnsi="Carlito" w:cs="Carlito"/>
        </w:rPr>
        <w:t xml:space="preserve"> d’une unité si le joystick est poussé vers le bas. Si le thermostat est réglé à 0, il ne peut plus diminuer et s’il est réglé à 9, il ne peut plus augmenter.</w:t>
      </w:r>
    </w:p>
    <w:p w14:paraId="4C30C9A1" w14:textId="14119005" w:rsidR="00AD0252" w:rsidRDefault="00682632" w:rsidP="00522A8D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t xml:space="preserve">Lors de l’exécution du programme, cliquer sur le sens </w:t>
      </w:r>
      <w:proofErr w:type="spellStart"/>
      <w:r>
        <w:rPr>
          <w:rFonts w:ascii="Carlito" w:hAnsi="Carlito" w:cs="Carlito"/>
        </w:rPr>
        <w:t>hat</w:t>
      </w:r>
      <w:proofErr w:type="spellEnd"/>
      <w:r>
        <w:rPr>
          <w:rFonts w:ascii="Carlito" w:hAnsi="Carlito" w:cs="Carlito"/>
        </w:rPr>
        <w:t xml:space="preserve"> puis utiliser les flèches du clavier </w:t>
      </w:r>
      <w:r>
        <w:t>↑ et ↓</w:t>
      </w:r>
      <w:r>
        <w:rPr>
          <w:rFonts w:ascii="Carlito" w:hAnsi="Carlito" w:cs="Carlito"/>
        </w:rPr>
        <w:t xml:space="preserve"> pour actionner le joystick.</w:t>
      </w:r>
    </w:p>
    <w:p w14:paraId="53F4C5FA" w14:textId="50CCBEFE" w:rsidR="00D260A3" w:rsidRDefault="00D260A3" w:rsidP="00522A8D">
      <w:pPr>
        <w:spacing w:after="0"/>
        <w:rPr>
          <w:rFonts w:ascii="Carlito" w:hAnsi="Carlito" w:cs="Carlito"/>
        </w:rPr>
      </w:pPr>
    </w:p>
    <w:p w14:paraId="19764EEC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from </w:t>
      </w:r>
      <w:proofErr w:type="spellStart"/>
      <w:r w:rsidRPr="00682632">
        <w:rPr>
          <w:rFonts w:ascii="Consolas" w:hAnsi="Consolas" w:cs="Carlito"/>
          <w:lang w:val="en-US"/>
        </w:rPr>
        <w:t>sense_hat</w:t>
      </w:r>
      <w:proofErr w:type="spellEnd"/>
      <w:r w:rsidRPr="00682632">
        <w:rPr>
          <w:rFonts w:ascii="Consolas" w:hAnsi="Consolas" w:cs="Carlito"/>
          <w:lang w:val="en-US"/>
        </w:rPr>
        <w:t xml:space="preserve"> import </w:t>
      </w:r>
      <w:proofErr w:type="spellStart"/>
      <w:r w:rsidRPr="00682632">
        <w:rPr>
          <w:rFonts w:ascii="Consolas" w:hAnsi="Consolas" w:cs="Carlito"/>
          <w:lang w:val="en-US"/>
        </w:rPr>
        <w:t>SenseHat</w:t>
      </w:r>
      <w:proofErr w:type="spellEnd"/>
    </w:p>
    <w:p w14:paraId="6ABE74EB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>from time import sleep</w:t>
      </w:r>
    </w:p>
    <w:p w14:paraId="27985CA0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</w:p>
    <w:p w14:paraId="1B262644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hat = </w:t>
      </w:r>
      <w:proofErr w:type="spellStart"/>
      <w:r w:rsidRPr="00682632">
        <w:rPr>
          <w:rFonts w:ascii="Consolas" w:hAnsi="Consolas" w:cs="Carlito"/>
          <w:lang w:val="en-US"/>
        </w:rPr>
        <w:t>SenseHat</w:t>
      </w:r>
      <w:proofErr w:type="spellEnd"/>
      <w:r w:rsidRPr="00682632">
        <w:rPr>
          <w:rFonts w:ascii="Consolas" w:hAnsi="Consolas" w:cs="Carlito"/>
          <w:lang w:val="en-US"/>
        </w:rPr>
        <w:t>()</w:t>
      </w:r>
    </w:p>
    <w:p w14:paraId="2196C4C3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proofErr w:type="spellStart"/>
      <w:r w:rsidRPr="00682632">
        <w:rPr>
          <w:rFonts w:ascii="Consolas" w:hAnsi="Consolas" w:cs="Carlito"/>
          <w:lang w:val="en-US"/>
        </w:rPr>
        <w:t>hat.clear</w:t>
      </w:r>
      <w:proofErr w:type="spellEnd"/>
      <w:r w:rsidRPr="00682632">
        <w:rPr>
          <w:rFonts w:ascii="Consolas" w:hAnsi="Consolas" w:cs="Carlito"/>
          <w:lang w:val="en-US"/>
        </w:rPr>
        <w:t>()</w:t>
      </w:r>
    </w:p>
    <w:p w14:paraId="30074050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</w:p>
    <w:p w14:paraId="213AFDE1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>B = [255, 255, 255]</w:t>
      </w:r>
    </w:p>
    <w:p w14:paraId="6F2A58C8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</w:p>
    <w:p w14:paraId="469CEBC3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>thermostat=0</w:t>
      </w:r>
    </w:p>
    <w:p w14:paraId="0D0D8277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proofErr w:type="spellStart"/>
      <w:r w:rsidRPr="00682632">
        <w:rPr>
          <w:rFonts w:ascii="Consolas" w:hAnsi="Consolas" w:cs="Carlito"/>
          <w:lang w:val="en-US"/>
        </w:rPr>
        <w:t>hat.show_letter</w:t>
      </w:r>
      <w:proofErr w:type="spellEnd"/>
      <w:r w:rsidRPr="00682632">
        <w:rPr>
          <w:rFonts w:ascii="Consolas" w:hAnsi="Consolas" w:cs="Carlito"/>
          <w:lang w:val="en-US"/>
        </w:rPr>
        <w:t>(str(thermostat),B)</w:t>
      </w:r>
    </w:p>
    <w:p w14:paraId="5A52D4EA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</w:p>
    <w:p w14:paraId="36BEEC00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>while True :</w:t>
      </w:r>
    </w:p>
    <w:p w14:paraId="5570916B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</w:p>
    <w:p w14:paraId="5A879268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for event in </w:t>
      </w:r>
      <w:proofErr w:type="spellStart"/>
      <w:r w:rsidRPr="00682632">
        <w:rPr>
          <w:rFonts w:ascii="Consolas" w:hAnsi="Consolas" w:cs="Carlito"/>
          <w:lang w:val="en-US"/>
        </w:rPr>
        <w:t>hat.stick.get_events</w:t>
      </w:r>
      <w:proofErr w:type="spellEnd"/>
      <w:r w:rsidRPr="00682632">
        <w:rPr>
          <w:rFonts w:ascii="Consolas" w:hAnsi="Consolas" w:cs="Carlito"/>
          <w:lang w:val="en-US"/>
        </w:rPr>
        <w:t>():</w:t>
      </w:r>
    </w:p>
    <w:p w14:paraId="1E088623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</w:p>
    <w:p w14:paraId="480EA4D6" w14:textId="77777777" w:rsidR="00682632" w:rsidRPr="00682632" w:rsidRDefault="00682632" w:rsidP="0068263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  <w:lang w:val="en-US"/>
        </w:rPr>
        <w:t xml:space="preserve">    </w:t>
      </w:r>
      <w:r w:rsidRPr="00682632">
        <w:rPr>
          <w:rFonts w:ascii="Consolas" w:hAnsi="Consolas" w:cs="Carlito"/>
        </w:rPr>
        <w:t># On vérifie si le joystick a été pressé</w:t>
      </w:r>
    </w:p>
    <w:p w14:paraId="74D68174" w14:textId="77777777" w:rsidR="00682632" w:rsidRPr="00682632" w:rsidRDefault="00682632" w:rsidP="0068263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if </w:t>
      </w:r>
      <w:proofErr w:type="spellStart"/>
      <w:r w:rsidRPr="00682632">
        <w:rPr>
          <w:rFonts w:ascii="Consolas" w:hAnsi="Consolas" w:cs="Carlito"/>
        </w:rPr>
        <w:t>event.action</w:t>
      </w:r>
      <w:proofErr w:type="spellEnd"/>
      <w:r w:rsidRPr="00682632">
        <w:rPr>
          <w:rFonts w:ascii="Consolas" w:hAnsi="Consolas" w:cs="Carlito"/>
        </w:rPr>
        <w:t xml:space="preserve"> == "</w:t>
      </w:r>
      <w:proofErr w:type="spellStart"/>
      <w:r w:rsidRPr="00682632">
        <w:rPr>
          <w:rFonts w:ascii="Consolas" w:hAnsi="Consolas" w:cs="Carlito"/>
        </w:rPr>
        <w:t>pressed</w:t>
      </w:r>
      <w:proofErr w:type="spellEnd"/>
      <w:r w:rsidRPr="00682632">
        <w:rPr>
          <w:rFonts w:ascii="Consolas" w:hAnsi="Consolas" w:cs="Carlito"/>
        </w:rPr>
        <w:t>":</w:t>
      </w:r>
    </w:p>
    <w:p w14:paraId="64312591" w14:textId="77777777" w:rsidR="00682632" w:rsidRPr="00682632" w:rsidRDefault="00682632" w:rsidP="0068263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</w:t>
      </w:r>
    </w:p>
    <w:p w14:paraId="4C7B1134" w14:textId="77777777" w:rsidR="00682632" w:rsidRPr="00682632" w:rsidRDefault="00682632" w:rsidP="0068263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  # On vérifie la direction</w:t>
      </w:r>
    </w:p>
    <w:p w14:paraId="284FD674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</w:rPr>
        <w:t xml:space="preserve">      </w:t>
      </w:r>
      <w:r w:rsidRPr="00682632">
        <w:rPr>
          <w:rFonts w:ascii="Consolas" w:hAnsi="Consolas" w:cs="Carlito"/>
          <w:lang w:val="en-US"/>
        </w:rPr>
        <w:t xml:space="preserve">if </w:t>
      </w:r>
      <w:proofErr w:type="spellStart"/>
      <w:r w:rsidRPr="00682632">
        <w:rPr>
          <w:rFonts w:ascii="Consolas" w:hAnsi="Consolas" w:cs="Carlito"/>
          <w:lang w:val="en-US"/>
        </w:rPr>
        <w:t>event.direction</w:t>
      </w:r>
      <w:proofErr w:type="spellEnd"/>
      <w:r w:rsidRPr="00682632">
        <w:rPr>
          <w:rFonts w:ascii="Consolas" w:hAnsi="Consolas" w:cs="Carlito"/>
          <w:lang w:val="en-US"/>
        </w:rPr>
        <w:t xml:space="preserve"> == "up":</w:t>
      </w:r>
    </w:p>
    <w:p w14:paraId="19E2DC76" w14:textId="15E151B9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  thermostat = thermostat </w:t>
      </w:r>
      <w:r w:rsidR="00D64282">
        <w:rPr>
          <w:rFonts w:ascii="Consolas" w:hAnsi="Consolas" w:cs="Carlito"/>
          <w:lang w:val="en-US"/>
        </w:rPr>
        <w:t>+</w:t>
      </w:r>
      <w:r w:rsidRPr="00682632">
        <w:rPr>
          <w:rFonts w:ascii="Consolas" w:hAnsi="Consolas" w:cs="Carlito"/>
          <w:lang w:val="en-US"/>
        </w:rPr>
        <w:t xml:space="preserve"> 1</w:t>
      </w:r>
    </w:p>
    <w:p w14:paraId="2F3056D0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</w:t>
      </w:r>
      <w:proofErr w:type="spellStart"/>
      <w:r w:rsidRPr="00682632">
        <w:rPr>
          <w:rFonts w:ascii="Consolas" w:hAnsi="Consolas" w:cs="Carlito"/>
          <w:lang w:val="en-US"/>
        </w:rPr>
        <w:t>elif</w:t>
      </w:r>
      <w:proofErr w:type="spellEnd"/>
      <w:r w:rsidRPr="00682632">
        <w:rPr>
          <w:rFonts w:ascii="Consolas" w:hAnsi="Consolas" w:cs="Carlito"/>
          <w:lang w:val="en-US"/>
        </w:rPr>
        <w:t xml:space="preserve"> </w:t>
      </w:r>
      <w:proofErr w:type="spellStart"/>
      <w:r w:rsidRPr="00682632">
        <w:rPr>
          <w:rFonts w:ascii="Consolas" w:hAnsi="Consolas" w:cs="Carlito"/>
          <w:lang w:val="en-US"/>
        </w:rPr>
        <w:t>event.direction</w:t>
      </w:r>
      <w:proofErr w:type="spellEnd"/>
      <w:r w:rsidRPr="00682632">
        <w:rPr>
          <w:rFonts w:ascii="Consolas" w:hAnsi="Consolas" w:cs="Carlito"/>
          <w:lang w:val="en-US"/>
        </w:rPr>
        <w:t xml:space="preserve"> == "down":</w:t>
      </w:r>
    </w:p>
    <w:p w14:paraId="6C7F2906" w14:textId="70EF8516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  thermostat = thermostat </w:t>
      </w:r>
      <w:r w:rsidR="00D64282">
        <w:rPr>
          <w:rFonts w:ascii="Consolas" w:hAnsi="Consolas" w:cs="Carlito"/>
          <w:lang w:val="en-US"/>
        </w:rPr>
        <w:t>-</w:t>
      </w:r>
      <w:r w:rsidRPr="00682632">
        <w:rPr>
          <w:rFonts w:ascii="Consolas" w:hAnsi="Consolas" w:cs="Carlito"/>
          <w:lang w:val="en-US"/>
        </w:rPr>
        <w:t xml:space="preserve"> 1</w:t>
      </w:r>
    </w:p>
    <w:p w14:paraId="6555C59C" w14:textId="77777777" w:rsidR="00682632" w:rsidRPr="00682632" w:rsidRDefault="00682632" w:rsidP="0068263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  <w:lang w:val="en-US"/>
        </w:rPr>
        <w:lastRenderedPageBreak/>
        <w:t xml:space="preserve">      </w:t>
      </w:r>
      <w:proofErr w:type="spellStart"/>
      <w:r w:rsidRPr="00682632">
        <w:rPr>
          <w:rFonts w:ascii="Consolas" w:hAnsi="Consolas" w:cs="Carlito"/>
        </w:rPr>
        <w:t>else</w:t>
      </w:r>
      <w:proofErr w:type="spellEnd"/>
      <w:r w:rsidRPr="00682632">
        <w:rPr>
          <w:rFonts w:ascii="Consolas" w:hAnsi="Consolas" w:cs="Carlito"/>
        </w:rPr>
        <w:t>:</w:t>
      </w:r>
    </w:p>
    <w:p w14:paraId="268AEA62" w14:textId="77777777" w:rsidR="00682632" w:rsidRPr="00682632" w:rsidRDefault="00682632" w:rsidP="0068263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    </w:t>
      </w:r>
      <w:proofErr w:type="spellStart"/>
      <w:r w:rsidRPr="00682632">
        <w:rPr>
          <w:rFonts w:ascii="Consolas" w:hAnsi="Consolas" w:cs="Carlito"/>
        </w:rPr>
        <w:t>pass</w:t>
      </w:r>
      <w:proofErr w:type="spellEnd"/>
    </w:p>
    <w:p w14:paraId="3A4E7CFB" w14:textId="77777777" w:rsidR="00682632" w:rsidRPr="00682632" w:rsidRDefault="00682632" w:rsidP="0068263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  </w:t>
      </w:r>
    </w:p>
    <w:p w14:paraId="701D78AE" w14:textId="6FFBA1F6" w:rsidR="00682632" w:rsidRPr="00682632" w:rsidRDefault="00682632" w:rsidP="0068263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  # Si le thermostat dépasse </w:t>
      </w:r>
      <w:r w:rsidR="00B45A89">
        <w:rPr>
          <w:rFonts w:ascii="Consolas" w:hAnsi="Consolas" w:cs="Carlito"/>
        </w:rPr>
        <w:t>8</w:t>
      </w:r>
      <w:r w:rsidRPr="00682632">
        <w:rPr>
          <w:rFonts w:ascii="Consolas" w:hAnsi="Consolas" w:cs="Carlito"/>
        </w:rPr>
        <w:t xml:space="preserve">, on le ramène à </w:t>
      </w:r>
      <w:r w:rsidR="00B45A89">
        <w:rPr>
          <w:rFonts w:ascii="Consolas" w:hAnsi="Consolas" w:cs="Carlito"/>
        </w:rPr>
        <w:t>8</w:t>
      </w:r>
    </w:p>
    <w:p w14:paraId="35ABA0B3" w14:textId="276C9172" w:rsidR="00682632" w:rsidRPr="00682632" w:rsidRDefault="00682632" w:rsidP="0068263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  if thermostat == </w:t>
      </w:r>
      <w:r w:rsidR="00B45A89">
        <w:rPr>
          <w:rFonts w:ascii="Consolas" w:hAnsi="Consolas" w:cs="Carlito"/>
        </w:rPr>
        <w:t>9</w:t>
      </w:r>
      <w:r w:rsidRPr="00682632">
        <w:rPr>
          <w:rFonts w:ascii="Consolas" w:hAnsi="Consolas" w:cs="Carlito"/>
        </w:rPr>
        <w:t>:</w:t>
      </w:r>
    </w:p>
    <w:p w14:paraId="1440C5AD" w14:textId="2E93541E" w:rsidR="00682632" w:rsidRPr="00682632" w:rsidRDefault="00682632" w:rsidP="0068263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    thermostat = </w:t>
      </w:r>
      <w:r w:rsidR="00B45A89">
        <w:rPr>
          <w:rFonts w:ascii="Consolas" w:hAnsi="Consolas" w:cs="Carlito"/>
        </w:rPr>
        <w:t>8</w:t>
      </w:r>
    </w:p>
    <w:p w14:paraId="13EC3EBD" w14:textId="77777777" w:rsidR="00682632" w:rsidRPr="00682632" w:rsidRDefault="00682632" w:rsidP="00682632">
      <w:pPr>
        <w:spacing w:after="0"/>
        <w:rPr>
          <w:rFonts w:ascii="Consolas" w:hAnsi="Consolas" w:cs="Carlito"/>
        </w:rPr>
      </w:pPr>
      <w:r w:rsidRPr="00682632">
        <w:rPr>
          <w:rFonts w:ascii="Consolas" w:hAnsi="Consolas" w:cs="Carlito"/>
        </w:rPr>
        <w:t xml:space="preserve">      # Si le thermostat est en dessous de 0, on le ramène à 0</w:t>
      </w:r>
    </w:p>
    <w:p w14:paraId="692F97AC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</w:rPr>
        <w:t xml:space="preserve">      </w:t>
      </w:r>
      <w:proofErr w:type="spellStart"/>
      <w:r w:rsidRPr="00682632">
        <w:rPr>
          <w:rFonts w:ascii="Consolas" w:hAnsi="Consolas" w:cs="Carlito"/>
          <w:lang w:val="en-US"/>
        </w:rPr>
        <w:t>elif</w:t>
      </w:r>
      <w:proofErr w:type="spellEnd"/>
      <w:r w:rsidRPr="00682632">
        <w:rPr>
          <w:rFonts w:ascii="Consolas" w:hAnsi="Consolas" w:cs="Carlito"/>
          <w:lang w:val="en-US"/>
        </w:rPr>
        <w:t xml:space="preserve"> thermostat == -1:</w:t>
      </w:r>
    </w:p>
    <w:p w14:paraId="61DA9878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  thermostat = 0</w:t>
      </w:r>
    </w:p>
    <w:p w14:paraId="1A181E85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  </w:t>
      </w:r>
    </w:p>
    <w:p w14:paraId="2A578F83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</w:t>
      </w:r>
      <w:proofErr w:type="spellStart"/>
      <w:r w:rsidRPr="00682632">
        <w:rPr>
          <w:rFonts w:ascii="Consolas" w:hAnsi="Consolas" w:cs="Carlito"/>
          <w:lang w:val="en-US"/>
        </w:rPr>
        <w:t>hat.show_letter</w:t>
      </w:r>
      <w:proofErr w:type="spellEnd"/>
      <w:r w:rsidRPr="00682632">
        <w:rPr>
          <w:rFonts w:ascii="Consolas" w:hAnsi="Consolas" w:cs="Carlito"/>
          <w:lang w:val="en-US"/>
        </w:rPr>
        <w:t>(str(thermostat),B)</w:t>
      </w:r>
    </w:p>
    <w:p w14:paraId="7C295B18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</w:t>
      </w:r>
    </w:p>
    <w:p w14:paraId="5998A4FF" w14:textId="77777777" w:rsidR="00682632" w:rsidRPr="00682632" w:rsidRDefault="00682632" w:rsidP="00682632">
      <w:pPr>
        <w:spacing w:after="0"/>
        <w:rPr>
          <w:rFonts w:ascii="Consolas" w:hAnsi="Consolas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# pause</w:t>
      </w:r>
    </w:p>
    <w:p w14:paraId="12C1417B" w14:textId="4FFEBF73" w:rsidR="00D260A3" w:rsidRPr="00244C77" w:rsidRDefault="00682632" w:rsidP="00682632">
      <w:pPr>
        <w:spacing w:after="0"/>
        <w:rPr>
          <w:rFonts w:ascii="Carlito" w:hAnsi="Carlito" w:cs="Carlito"/>
          <w:lang w:val="en-US"/>
        </w:rPr>
      </w:pPr>
      <w:r w:rsidRPr="00682632">
        <w:rPr>
          <w:rFonts w:ascii="Consolas" w:hAnsi="Consolas" w:cs="Carlito"/>
          <w:lang w:val="en-US"/>
        </w:rPr>
        <w:t xml:space="preserve">      sleep(0.25)</w:t>
      </w:r>
    </w:p>
    <w:p w14:paraId="72E3472A" w14:textId="142E0D66" w:rsidR="00A37143" w:rsidRPr="00244C77" w:rsidRDefault="00A37143" w:rsidP="00522A8D">
      <w:pPr>
        <w:spacing w:after="0"/>
        <w:rPr>
          <w:rFonts w:ascii="Carlito" w:hAnsi="Carlito" w:cs="Carlito"/>
          <w:lang w:val="en-US"/>
        </w:rPr>
      </w:pPr>
    </w:p>
    <w:p w14:paraId="45C4AE56" w14:textId="2561007F" w:rsidR="00A37143" w:rsidRPr="00244C77" w:rsidRDefault="00A37143" w:rsidP="00522A8D">
      <w:pPr>
        <w:spacing w:after="0"/>
        <w:rPr>
          <w:rFonts w:ascii="Carlito" w:hAnsi="Carlito" w:cs="Carlito"/>
          <w:lang w:val="en-US"/>
        </w:rPr>
      </w:pPr>
    </w:p>
    <w:p w14:paraId="174D3A39" w14:textId="77777777" w:rsidR="00682632" w:rsidRPr="00244C77" w:rsidRDefault="00682632" w:rsidP="00682632">
      <w:pPr>
        <w:spacing w:after="0"/>
        <w:rPr>
          <w:rFonts w:ascii="Carlito" w:hAnsi="Carlito" w:cs="Carlito"/>
          <w:lang w:val="en-US"/>
        </w:rPr>
      </w:pPr>
    </w:p>
    <w:p w14:paraId="08BF6BAF" w14:textId="77777777" w:rsidR="00682632" w:rsidRPr="00B45A89" w:rsidRDefault="00682632" w:rsidP="00682632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  <w:lang w:val="en-US"/>
        </w:rPr>
      </w:pPr>
      <w:r w:rsidRPr="00B45A89">
        <w:rPr>
          <w:rFonts w:ascii="Carlito" w:hAnsi="Carlito" w:cs="Carlito"/>
          <w:b/>
          <w:bCs/>
          <w:sz w:val="36"/>
          <w:szCs w:val="36"/>
          <w:lang w:val="en-US"/>
        </w:rPr>
        <w:t>II. Thermostat, version «</w:t>
      </w:r>
      <w:r w:rsidRPr="00B45A89">
        <w:rPr>
          <w:rFonts w:ascii="Calibri" w:hAnsi="Calibri" w:cs="Calibri"/>
          <w:b/>
          <w:bCs/>
          <w:sz w:val="36"/>
          <w:szCs w:val="36"/>
          <w:lang w:val="en-US"/>
        </w:rPr>
        <w:t> </w:t>
      </w:r>
      <w:proofErr w:type="spellStart"/>
      <w:r w:rsidRPr="00B45A89">
        <w:rPr>
          <w:rFonts w:ascii="Carlito" w:hAnsi="Carlito" w:cs="Carlito"/>
          <w:b/>
          <w:bCs/>
          <w:sz w:val="36"/>
          <w:szCs w:val="36"/>
          <w:lang w:val="en-US"/>
        </w:rPr>
        <w:t>bâton</w:t>
      </w:r>
      <w:proofErr w:type="spellEnd"/>
      <w:r w:rsidRPr="00B45A89">
        <w:rPr>
          <w:rFonts w:ascii="Calibri" w:hAnsi="Calibri" w:cs="Calibri"/>
          <w:b/>
          <w:bCs/>
          <w:sz w:val="36"/>
          <w:szCs w:val="36"/>
          <w:lang w:val="en-US"/>
        </w:rPr>
        <w:t> </w:t>
      </w:r>
      <w:r w:rsidRPr="00B45A89">
        <w:rPr>
          <w:rFonts w:ascii="Carlito" w:hAnsi="Carlito" w:cs="Carlito"/>
          <w:b/>
          <w:bCs/>
          <w:sz w:val="36"/>
          <w:szCs w:val="36"/>
          <w:lang w:val="en-US"/>
        </w:rPr>
        <w:t>»</w:t>
      </w:r>
    </w:p>
    <w:p w14:paraId="36F769F1" w14:textId="4CA81439" w:rsidR="00682632" w:rsidRPr="00B45A89" w:rsidRDefault="00682632" w:rsidP="00682632">
      <w:pPr>
        <w:spacing w:after="0"/>
        <w:rPr>
          <w:rFonts w:ascii="Consolas" w:hAnsi="Consolas" w:cs="Carlito"/>
          <w:lang w:val="en-US"/>
        </w:rPr>
      </w:pPr>
    </w:p>
    <w:p w14:paraId="671CA818" w14:textId="4BC0F23A" w:rsidR="00682632" w:rsidRPr="00B45A89" w:rsidRDefault="00B45A89" w:rsidP="00682632">
      <w:pPr>
        <w:spacing w:after="0"/>
        <w:rPr>
          <w:rFonts w:ascii="Carlito" w:hAnsi="Carlito" w:cs="Carlito"/>
        </w:rPr>
      </w:pPr>
      <w:r w:rsidRPr="00B45A89">
        <w:rPr>
          <w:rFonts w:ascii="Carlito" w:hAnsi="Carlito" w:cs="Carlito"/>
        </w:rPr>
        <w:t xml:space="preserve">On souhaite désormais afficher le thermostat sous la forme d’un bâton comme ci-dessous : </w:t>
      </w:r>
    </w:p>
    <w:p w14:paraId="6135AA12" w14:textId="62CA6C0C" w:rsidR="00B45A89" w:rsidRPr="00B45A89" w:rsidRDefault="00B45A89" w:rsidP="00682632">
      <w:pPr>
        <w:spacing w:after="0"/>
        <w:rPr>
          <w:rFonts w:ascii="Carlito" w:hAnsi="Carlito" w:cs="Carli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45A89" w:rsidRPr="00B45A89" w14:paraId="785264D7" w14:textId="77777777" w:rsidTr="00B45A89">
        <w:tc>
          <w:tcPr>
            <w:tcW w:w="5097" w:type="dxa"/>
          </w:tcPr>
          <w:p w14:paraId="63EE182B" w14:textId="621F1F92" w:rsidR="00B45A89" w:rsidRPr="00B45A89" w:rsidRDefault="00B45A89" w:rsidP="00B45A89">
            <w:pPr>
              <w:jc w:val="center"/>
              <w:rPr>
                <w:rFonts w:ascii="Carlito" w:hAnsi="Carlito" w:cs="Carlito"/>
              </w:rPr>
            </w:pPr>
            <w:r w:rsidRPr="00B45A89">
              <w:rPr>
                <w:rFonts w:ascii="Carlito" w:hAnsi="Carlito" w:cs="Carlito"/>
                <w:noProof/>
              </w:rPr>
              <w:drawing>
                <wp:inline distT="0" distB="0" distL="0" distR="0" wp14:anchorId="5F0B1255" wp14:editId="721C8D77">
                  <wp:extent cx="1524000" cy="1530991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675" cy="1534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14:paraId="402220D5" w14:textId="6F176B46" w:rsidR="00B45A89" w:rsidRPr="00B45A89" w:rsidRDefault="00B45A89" w:rsidP="00B45A89">
            <w:pPr>
              <w:jc w:val="center"/>
              <w:rPr>
                <w:rFonts w:ascii="Carlito" w:hAnsi="Carlito" w:cs="Carlito"/>
              </w:rPr>
            </w:pPr>
            <w:r w:rsidRPr="00B45A89">
              <w:rPr>
                <w:rFonts w:ascii="Carlito" w:hAnsi="Carlito" w:cs="Carlito"/>
                <w:noProof/>
              </w:rPr>
              <w:drawing>
                <wp:inline distT="0" distB="0" distL="0" distR="0" wp14:anchorId="707B5789" wp14:editId="16CB6535">
                  <wp:extent cx="1504950" cy="1518885"/>
                  <wp:effectExtent l="0" t="0" r="0" b="571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859" cy="1528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A89" w:rsidRPr="00B45A89" w14:paraId="0B8A448E" w14:textId="77777777" w:rsidTr="00B45A89">
        <w:tc>
          <w:tcPr>
            <w:tcW w:w="5097" w:type="dxa"/>
          </w:tcPr>
          <w:p w14:paraId="0BF387AA" w14:textId="3C7A798A" w:rsidR="00B45A89" w:rsidRPr="00B45A89" w:rsidRDefault="00B45A89" w:rsidP="00B45A89">
            <w:pPr>
              <w:jc w:val="center"/>
              <w:rPr>
                <w:rFonts w:ascii="Carlito" w:hAnsi="Carlito" w:cs="Carlito"/>
              </w:rPr>
            </w:pPr>
            <w:r w:rsidRPr="00B45A89">
              <w:rPr>
                <w:rFonts w:ascii="Carlito" w:hAnsi="Carlito" w:cs="Carlito"/>
              </w:rPr>
              <w:t>Thermostat réglé au niveau 3</w:t>
            </w:r>
          </w:p>
        </w:tc>
        <w:tc>
          <w:tcPr>
            <w:tcW w:w="5097" w:type="dxa"/>
          </w:tcPr>
          <w:p w14:paraId="18A84C78" w14:textId="64044E6A" w:rsidR="00B45A89" w:rsidRPr="00B45A89" w:rsidRDefault="00B45A89" w:rsidP="00B45A89">
            <w:pPr>
              <w:jc w:val="center"/>
              <w:rPr>
                <w:rFonts w:ascii="Carlito" w:hAnsi="Carlito" w:cs="Carlito"/>
              </w:rPr>
            </w:pPr>
            <w:r w:rsidRPr="00B45A89">
              <w:rPr>
                <w:rFonts w:ascii="Carlito" w:hAnsi="Carlito" w:cs="Carlito"/>
              </w:rPr>
              <w:t>Thermostat réglé au niveau 7</w:t>
            </w:r>
          </w:p>
        </w:tc>
      </w:tr>
    </w:tbl>
    <w:p w14:paraId="0A9FFDB3" w14:textId="77777777" w:rsidR="00B45A89" w:rsidRPr="00B45A89" w:rsidRDefault="00B45A89" w:rsidP="00682632">
      <w:pPr>
        <w:spacing w:after="0"/>
        <w:rPr>
          <w:rFonts w:ascii="Carlito" w:hAnsi="Carlito" w:cs="Carlito"/>
        </w:rPr>
      </w:pPr>
    </w:p>
    <w:p w14:paraId="5A91C373" w14:textId="2504051F" w:rsidR="00682632" w:rsidRPr="00B45A89" w:rsidRDefault="00682632" w:rsidP="00682632">
      <w:pPr>
        <w:spacing w:after="0"/>
        <w:rPr>
          <w:rFonts w:ascii="Carlito" w:hAnsi="Carlito" w:cs="Carlito"/>
        </w:rPr>
      </w:pPr>
    </w:p>
    <w:p w14:paraId="4B111B8B" w14:textId="77777777" w:rsidR="002137A5" w:rsidRDefault="002137A5" w:rsidP="002137A5">
      <w:pPr>
        <w:spacing w:after="0"/>
        <w:rPr>
          <w:rFonts w:ascii="Carlito" w:hAnsi="Carlito" w:cs="Carlito"/>
        </w:rPr>
      </w:pPr>
      <w:r w:rsidRPr="00B45A89">
        <w:rPr>
          <w:rFonts w:ascii="Carlito" w:hAnsi="Carlito" w:cs="Carlito"/>
        </w:rPr>
        <w:t xml:space="preserve">1. </w:t>
      </w:r>
      <w:r>
        <w:rPr>
          <w:rFonts w:ascii="Carlito" w:hAnsi="Carlito" w:cs="Carlito"/>
        </w:rPr>
        <w:t>Modifier les codes suivants pour qu’ils affichent le thermostat réglé au niveau 3 ainsi que le thermostat réglé au niveau 7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52A4769C" w14:textId="0A672122" w:rsidR="00B45A89" w:rsidRDefault="00B45A89" w:rsidP="00682632">
      <w:pPr>
        <w:spacing w:after="0"/>
        <w:rPr>
          <w:rFonts w:ascii="Carlito" w:hAnsi="Carlito" w:cs="Carli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45A89" w14:paraId="1A4AC524" w14:textId="77777777" w:rsidTr="00B45A89">
        <w:tc>
          <w:tcPr>
            <w:tcW w:w="5097" w:type="dxa"/>
          </w:tcPr>
          <w:p w14:paraId="31284557" w14:textId="3B27078F" w:rsidR="00B45A89" w:rsidRDefault="00B45A89" w:rsidP="00682632">
            <w:pPr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Code pour niveau 3</w:t>
            </w:r>
          </w:p>
        </w:tc>
        <w:tc>
          <w:tcPr>
            <w:tcW w:w="5097" w:type="dxa"/>
          </w:tcPr>
          <w:p w14:paraId="70F8F7E3" w14:textId="14FD2944" w:rsidR="00B45A89" w:rsidRDefault="00B45A89" w:rsidP="00682632">
            <w:pPr>
              <w:rPr>
                <w:rFonts w:ascii="Carlito" w:hAnsi="Carlito" w:cs="Carlito"/>
              </w:rPr>
            </w:pPr>
            <w:r>
              <w:rPr>
                <w:rFonts w:ascii="Carlito" w:hAnsi="Carlito" w:cs="Carlito"/>
              </w:rPr>
              <w:t>Code pour niveau 7</w:t>
            </w:r>
          </w:p>
        </w:tc>
      </w:tr>
      <w:tr w:rsidR="00B45A89" w:rsidRPr="00244C77" w14:paraId="2E1470BE" w14:textId="77777777" w:rsidTr="00B45A89">
        <w:tc>
          <w:tcPr>
            <w:tcW w:w="5097" w:type="dxa"/>
          </w:tcPr>
          <w:p w14:paraId="24C5780D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from </w:t>
            </w:r>
            <w:proofErr w:type="spellStart"/>
            <w:r w:rsidRPr="00B45A89">
              <w:rPr>
                <w:rFonts w:ascii="Consolas" w:hAnsi="Consolas" w:cs="Carlito"/>
                <w:lang w:val="en-US"/>
              </w:rPr>
              <w:t>sense_hat</w:t>
            </w:r>
            <w:proofErr w:type="spellEnd"/>
            <w:r w:rsidRPr="00B45A89">
              <w:rPr>
                <w:rFonts w:ascii="Consolas" w:hAnsi="Consolas" w:cs="Carlito"/>
                <w:lang w:val="en-US"/>
              </w:rPr>
              <w:t xml:space="preserve"> import </w:t>
            </w:r>
            <w:proofErr w:type="spellStart"/>
            <w:r w:rsidRPr="00B45A89">
              <w:rPr>
                <w:rFonts w:ascii="Consolas" w:hAnsi="Consolas" w:cs="Carlito"/>
                <w:lang w:val="en-US"/>
              </w:rPr>
              <w:t>SenseHat</w:t>
            </w:r>
            <w:proofErr w:type="spellEnd"/>
          </w:p>
          <w:p w14:paraId="469B4458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from time import sleep</w:t>
            </w:r>
          </w:p>
          <w:p w14:paraId="4D99B198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</w:p>
          <w:p w14:paraId="1C3EF4F4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hat = </w:t>
            </w:r>
            <w:proofErr w:type="spellStart"/>
            <w:r w:rsidRPr="00B45A89">
              <w:rPr>
                <w:rFonts w:ascii="Consolas" w:hAnsi="Consolas" w:cs="Carlito"/>
                <w:lang w:val="en-US"/>
              </w:rPr>
              <w:t>SenseHat</w:t>
            </w:r>
            <w:proofErr w:type="spellEnd"/>
            <w:r w:rsidRPr="00B45A89">
              <w:rPr>
                <w:rFonts w:ascii="Consolas" w:hAnsi="Consolas" w:cs="Carlito"/>
                <w:lang w:val="en-US"/>
              </w:rPr>
              <w:t>()</w:t>
            </w:r>
          </w:p>
          <w:p w14:paraId="3647FB39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proofErr w:type="spellStart"/>
            <w:r w:rsidRPr="00B45A89">
              <w:rPr>
                <w:rFonts w:ascii="Consolas" w:hAnsi="Consolas" w:cs="Carlito"/>
                <w:lang w:val="en-US"/>
              </w:rPr>
              <w:t>hat.clear</w:t>
            </w:r>
            <w:proofErr w:type="spellEnd"/>
            <w:r w:rsidRPr="00B45A89">
              <w:rPr>
                <w:rFonts w:ascii="Consolas" w:hAnsi="Consolas" w:cs="Carlito"/>
                <w:lang w:val="en-US"/>
              </w:rPr>
              <w:t>()</w:t>
            </w:r>
          </w:p>
          <w:p w14:paraId="027D9799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</w:p>
          <w:p w14:paraId="272D6C8D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B = [255, 255, 255]</w:t>
            </w:r>
          </w:p>
          <w:p w14:paraId="14AA17E6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N = [0,0,0]</w:t>
            </w:r>
          </w:p>
          <w:p w14:paraId="5C637F49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</w:p>
          <w:p w14:paraId="7016FE37" w14:textId="7559C67E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screen = [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</w:t>
            </w:r>
            <w:r>
              <w:rPr>
                <w:rFonts w:ascii="Consolas" w:hAnsi="Consolas" w:cs="Carlito"/>
                <w:lang w:val="en-US"/>
              </w:rPr>
              <w:t>N</w:t>
            </w:r>
            <w:r w:rsidRPr="00B45A89">
              <w:rPr>
                <w:rFonts w:ascii="Consolas" w:hAnsi="Consolas" w:cs="Carlito"/>
                <w:lang w:val="en-US"/>
              </w:rPr>
              <w:t>,N,</w:t>
            </w:r>
          </w:p>
          <w:p w14:paraId="3D2376FF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1498E796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48F91BE4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17AFCEBA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4E9A6154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1394B05B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4A3E488F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N,N,N,N,N,N,N,N]  </w:t>
            </w:r>
          </w:p>
          <w:p w14:paraId="6C23BA82" w14:textId="3C1FD7CD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</w:p>
          <w:p w14:paraId="4179AB5A" w14:textId="31B6EC50" w:rsidR="00B45A89" w:rsidRPr="00244C77" w:rsidRDefault="00B45A89" w:rsidP="00B45A89">
            <w:pPr>
              <w:rPr>
                <w:rFonts w:ascii="Consolas" w:hAnsi="Consolas" w:cs="Carlito"/>
                <w:lang w:val="en-US"/>
              </w:rPr>
            </w:pPr>
            <w:proofErr w:type="spellStart"/>
            <w:r w:rsidRPr="00244C77">
              <w:rPr>
                <w:rFonts w:ascii="Consolas" w:hAnsi="Consolas" w:cs="Carlito"/>
                <w:lang w:val="en-US"/>
              </w:rPr>
              <w:t>hat.set_pixels</w:t>
            </w:r>
            <w:proofErr w:type="spellEnd"/>
            <w:r w:rsidRPr="00244C77">
              <w:rPr>
                <w:rFonts w:ascii="Consolas" w:hAnsi="Consolas" w:cs="Carlito"/>
                <w:lang w:val="en-US"/>
              </w:rPr>
              <w:t>(screen)</w:t>
            </w:r>
          </w:p>
        </w:tc>
        <w:tc>
          <w:tcPr>
            <w:tcW w:w="5097" w:type="dxa"/>
          </w:tcPr>
          <w:p w14:paraId="5D60D875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from </w:t>
            </w:r>
            <w:proofErr w:type="spellStart"/>
            <w:r w:rsidRPr="00B45A89">
              <w:rPr>
                <w:rFonts w:ascii="Consolas" w:hAnsi="Consolas" w:cs="Carlito"/>
                <w:lang w:val="en-US"/>
              </w:rPr>
              <w:t>sense_hat</w:t>
            </w:r>
            <w:proofErr w:type="spellEnd"/>
            <w:r w:rsidRPr="00B45A89">
              <w:rPr>
                <w:rFonts w:ascii="Consolas" w:hAnsi="Consolas" w:cs="Carlito"/>
                <w:lang w:val="en-US"/>
              </w:rPr>
              <w:t xml:space="preserve"> import </w:t>
            </w:r>
            <w:proofErr w:type="spellStart"/>
            <w:r w:rsidRPr="00B45A89">
              <w:rPr>
                <w:rFonts w:ascii="Consolas" w:hAnsi="Consolas" w:cs="Carlito"/>
                <w:lang w:val="en-US"/>
              </w:rPr>
              <w:t>SenseHat</w:t>
            </w:r>
            <w:proofErr w:type="spellEnd"/>
          </w:p>
          <w:p w14:paraId="675CE595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from time import sleep</w:t>
            </w:r>
          </w:p>
          <w:p w14:paraId="71E0603D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</w:p>
          <w:p w14:paraId="47D8FF91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hat = </w:t>
            </w:r>
            <w:proofErr w:type="spellStart"/>
            <w:r w:rsidRPr="00B45A89">
              <w:rPr>
                <w:rFonts w:ascii="Consolas" w:hAnsi="Consolas" w:cs="Carlito"/>
                <w:lang w:val="en-US"/>
              </w:rPr>
              <w:t>SenseHat</w:t>
            </w:r>
            <w:proofErr w:type="spellEnd"/>
            <w:r w:rsidRPr="00B45A89">
              <w:rPr>
                <w:rFonts w:ascii="Consolas" w:hAnsi="Consolas" w:cs="Carlito"/>
                <w:lang w:val="en-US"/>
              </w:rPr>
              <w:t>()</w:t>
            </w:r>
          </w:p>
          <w:p w14:paraId="6AD13DCE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proofErr w:type="spellStart"/>
            <w:r w:rsidRPr="00B45A89">
              <w:rPr>
                <w:rFonts w:ascii="Consolas" w:hAnsi="Consolas" w:cs="Carlito"/>
                <w:lang w:val="en-US"/>
              </w:rPr>
              <w:t>hat.clear</w:t>
            </w:r>
            <w:proofErr w:type="spellEnd"/>
            <w:r w:rsidRPr="00B45A89">
              <w:rPr>
                <w:rFonts w:ascii="Consolas" w:hAnsi="Consolas" w:cs="Carlito"/>
                <w:lang w:val="en-US"/>
              </w:rPr>
              <w:t>()</w:t>
            </w:r>
          </w:p>
          <w:p w14:paraId="783D09C2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</w:p>
          <w:p w14:paraId="58AC567B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B = [255, 255, 255]</w:t>
            </w:r>
          </w:p>
          <w:p w14:paraId="667E8206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N = [0,0,0]</w:t>
            </w:r>
          </w:p>
          <w:p w14:paraId="1E4F1C1D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</w:p>
          <w:p w14:paraId="5BF648A5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>screen = [B,B,B,B,B,B,B,N,</w:t>
            </w:r>
          </w:p>
          <w:p w14:paraId="124DC00E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4BCD91F5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286538AD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4E3C0210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6F280902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6DEE92D3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N,N,N,N,N,N,N,N,</w:t>
            </w:r>
          </w:p>
          <w:p w14:paraId="7483A7A7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  <w:r w:rsidRPr="00B45A89">
              <w:rPr>
                <w:rFonts w:ascii="Consolas" w:hAnsi="Consolas" w:cs="Carlito"/>
                <w:lang w:val="en-US"/>
              </w:rPr>
              <w:t xml:space="preserve">          N,N,N,N,N,N,N,N]  </w:t>
            </w:r>
          </w:p>
          <w:p w14:paraId="79C3AD5F" w14:textId="77777777" w:rsidR="00B45A89" w:rsidRPr="00B45A89" w:rsidRDefault="00B45A89" w:rsidP="00B45A89">
            <w:pPr>
              <w:rPr>
                <w:rFonts w:ascii="Consolas" w:hAnsi="Consolas" w:cs="Carlito"/>
                <w:lang w:val="en-US"/>
              </w:rPr>
            </w:pPr>
          </w:p>
          <w:p w14:paraId="73AF7B27" w14:textId="3CE97EB6" w:rsidR="00B45A89" w:rsidRPr="00244C77" w:rsidRDefault="00B45A89" w:rsidP="00B45A89">
            <w:pPr>
              <w:rPr>
                <w:rFonts w:ascii="Consolas" w:hAnsi="Consolas" w:cs="Carlito"/>
                <w:lang w:val="en-US"/>
              </w:rPr>
            </w:pPr>
            <w:proofErr w:type="spellStart"/>
            <w:r w:rsidRPr="00244C77">
              <w:rPr>
                <w:rFonts w:ascii="Consolas" w:hAnsi="Consolas" w:cs="Carlito"/>
                <w:lang w:val="en-US"/>
              </w:rPr>
              <w:t>hat.set_pixels</w:t>
            </w:r>
            <w:proofErr w:type="spellEnd"/>
            <w:r w:rsidRPr="00244C77">
              <w:rPr>
                <w:rFonts w:ascii="Consolas" w:hAnsi="Consolas" w:cs="Carlito"/>
                <w:lang w:val="en-US"/>
              </w:rPr>
              <w:t>(screen)</w:t>
            </w:r>
          </w:p>
        </w:tc>
      </w:tr>
    </w:tbl>
    <w:p w14:paraId="069D7442" w14:textId="77777777" w:rsidR="00A400D7" w:rsidRDefault="00BE2FE2" w:rsidP="00682632">
      <w:pPr>
        <w:spacing w:after="0"/>
        <w:rPr>
          <w:rFonts w:ascii="Carlito" w:hAnsi="Carlito" w:cs="Carlito"/>
        </w:rPr>
      </w:pPr>
      <w:r>
        <w:rPr>
          <w:rFonts w:ascii="Carlito" w:hAnsi="Carlito" w:cs="Carlito"/>
        </w:rPr>
        <w:lastRenderedPageBreak/>
        <w:t>2.</w:t>
      </w:r>
      <w:r w:rsidR="00D64282">
        <w:rPr>
          <w:rFonts w:ascii="Carlito" w:hAnsi="Carlito" w:cs="Carlito"/>
        </w:rPr>
        <w:t xml:space="preserve"> Compléter la fonction allumer suivante pour qu’elle renvoie un</w:t>
      </w:r>
      <w:r w:rsidR="00A400D7">
        <w:rPr>
          <w:rFonts w:ascii="Carlito" w:hAnsi="Carlito" w:cs="Carlito"/>
        </w:rPr>
        <w:t xml:space="preserve"> tableau dont les n premières valeurs sont B et les autres sont N. Par exemple, allumer(3) doit renvoyer </w:t>
      </w:r>
    </w:p>
    <w:p w14:paraId="55AA5A50" w14:textId="7EF4A269" w:rsidR="00A400D7" w:rsidRPr="00A400D7" w:rsidRDefault="00A400D7" w:rsidP="00A400D7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[B,B,B,N,N,N,N,N,</w:t>
      </w:r>
    </w:p>
    <w:p w14:paraId="035790D9" w14:textId="77777777" w:rsidR="00A400D7" w:rsidRPr="00A400D7" w:rsidRDefault="00A400D7" w:rsidP="00A400D7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N,N,N,N,N,N,N,N,</w:t>
      </w:r>
    </w:p>
    <w:p w14:paraId="515C89E1" w14:textId="77777777" w:rsidR="00A400D7" w:rsidRPr="00A400D7" w:rsidRDefault="00A400D7" w:rsidP="00A400D7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N,N,N,N,N,N,N,N,</w:t>
      </w:r>
    </w:p>
    <w:p w14:paraId="66226DA7" w14:textId="77777777" w:rsidR="00A400D7" w:rsidRPr="00A400D7" w:rsidRDefault="00A400D7" w:rsidP="00A400D7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N,N,N,N,N,N,N,N,</w:t>
      </w:r>
    </w:p>
    <w:p w14:paraId="51D5959B" w14:textId="77777777" w:rsidR="00A400D7" w:rsidRPr="00A400D7" w:rsidRDefault="00A400D7" w:rsidP="00A400D7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N,N,N,N,N,N,N,N,</w:t>
      </w:r>
    </w:p>
    <w:p w14:paraId="09D93168" w14:textId="77777777" w:rsidR="00A400D7" w:rsidRPr="00A400D7" w:rsidRDefault="00A400D7" w:rsidP="00A400D7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N,N,N,N,N,N,N,N,</w:t>
      </w:r>
    </w:p>
    <w:p w14:paraId="6C490AF1" w14:textId="77777777" w:rsidR="00A400D7" w:rsidRPr="00A400D7" w:rsidRDefault="00A400D7" w:rsidP="00A400D7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N,N,N,N,N,N,N,N,</w:t>
      </w:r>
    </w:p>
    <w:p w14:paraId="316ED365" w14:textId="0A07887D" w:rsidR="00B45A89" w:rsidRPr="00A400D7" w:rsidRDefault="00A400D7" w:rsidP="00A400D7">
      <w:pPr>
        <w:spacing w:after="0"/>
        <w:ind w:left="354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>N,N,N,N,N,N,N,N]</w:t>
      </w:r>
      <w:r w:rsidR="00BE2FE2" w:rsidRPr="00A400D7">
        <w:rPr>
          <w:rFonts w:ascii="Consolas" w:hAnsi="Consolas" w:cs="Carlito"/>
        </w:rPr>
        <w:t xml:space="preserve"> </w:t>
      </w:r>
    </w:p>
    <w:p w14:paraId="5E0BDE14" w14:textId="085387BA" w:rsidR="00A400D7" w:rsidRPr="00A400D7" w:rsidRDefault="00A400D7" w:rsidP="00A400D7">
      <w:pPr>
        <w:spacing w:after="0"/>
        <w:rPr>
          <w:rFonts w:ascii="Consolas" w:hAnsi="Consolas" w:cs="Carlito"/>
        </w:rPr>
      </w:pPr>
    </w:p>
    <w:p w14:paraId="67FB314F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def </w:t>
      </w:r>
      <w:proofErr w:type="spellStart"/>
      <w:r w:rsidRPr="00A400D7">
        <w:rPr>
          <w:rFonts w:ascii="Consolas" w:hAnsi="Consolas" w:cs="Carlito"/>
          <w:lang w:val="en-US"/>
        </w:rPr>
        <w:t>allumer</w:t>
      </w:r>
      <w:proofErr w:type="spellEnd"/>
      <w:r w:rsidRPr="00A400D7">
        <w:rPr>
          <w:rFonts w:ascii="Consolas" w:hAnsi="Consolas" w:cs="Carlito"/>
          <w:lang w:val="en-US"/>
        </w:rPr>
        <w:t>(n):</w:t>
      </w:r>
    </w:p>
    <w:p w14:paraId="2A9F8C00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screen = [N,N,N,N,N,N,N,N,</w:t>
      </w:r>
    </w:p>
    <w:p w14:paraId="45CAAFD8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0BC8D520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32A4F66E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7D8EB093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6618F6B4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66BD489B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06974DC2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N,N,N,N,N,N,N,N] </w:t>
      </w:r>
    </w:p>
    <w:p w14:paraId="758ED115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</w:t>
      </w:r>
      <w:proofErr w:type="spellStart"/>
      <w:r w:rsidRPr="00A400D7">
        <w:rPr>
          <w:rFonts w:ascii="Consolas" w:hAnsi="Consolas" w:cs="Carlito"/>
          <w:lang w:val="en-US"/>
        </w:rPr>
        <w:t>for k</w:t>
      </w:r>
      <w:proofErr w:type="spellEnd"/>
      <w:r w:rsidRPr="00A400D7">
        <w:rPr>
          <w:rFonts w:ascii="Consolas" w:hAnsi="Consolas" w:cs="Carlito"/>
          <w:lang w:val="en-US"/>
        </w:rPr>
        <w:t xml:space="preserve"> in range(0,n):</w:t>
      </w:r>
    </w:p>
    <w:p w14:paraId="02F80905" w14:textId="77777777" w:rsidR="00A400D7" w:rsidRP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  <w:lang w:val="en-US"/>
        </w:rPr>
        <w:t xml:space="preserve">    </w:t>
      </w:r>
      <w:r w:rsidRPr="00A400D7">
        <w:rPr>
          <w:rFonts w:ascii="Consolas" w:hAnsi="Consolas" w:cs="Carlito"/>
        </w:rPr>
        <w:t>screen[k] = B</w:t>
      </w:r>
    </w:p>
    <w:p w14:paraId="007EB7FF" w14:textId="77777777" w:rsidR="00A400D7" w:rsidRP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</w:t>
      </w:r>
    </w:p>
    <w:p w14:paraId="3BBDE7E4" w14:textId="6D14F0E7" w:rsid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return screen</w:t>
      </w:r>
    </w:p>
    <w:p w14:paraId="576ACE6B" w14:textId="377DCC7E" w:rsidR="00A400D7" w:rsidRPr="00A400D7" w:rsidRDefault="00A400D7" w:rsidP="00A400D7">
      <w:pPr>
        <w:spacing w:after="0"/>
        <w:rPr>
          <w:rFonts w:ascii="Carlito" w:hAnsi="Carlito" w:cs="Carlito"/>
        </w:rPr>
      </w:pPr>
    </w:p>
    <w:p w14:paraId="701ACDA5" w14:textId="4F5024E8" w:rsidR="00A400D7" w:rsidRPr="00A400D7" w:rsidRDefault="00A400D7" w:rsidP="00A400D7">
      <w:pPr>
        <w:spacing w:after="0"/>
        <w:rPr>
          <w:rFonts w:ascii="Carlito" w:hAnsi="Carlito" w:cs="Carlito"/>
        </w:rPr>
      </w:pPr>
    </w:p>
    <w:p w14:paraId="38B36B10" w14:textId="54C88F89" w:rsidR="00A400D7" w:rsidRDefault="00A400D7" w:rsidP="00A400D7">
      <w:pPr>
        <w:spacing w:after="0"/>
        <w:rPr>
          <w:rFonts w:ascii="Carlito" w:hAnsi="Carlito" w:cs="Carlito"/>
        </w:rPr>
      </w:pPr>
      <w:r w:rsidRPr="00A400D7">
        <w:rPr>
          <w:rFonts w:ascii="Carlito" w:hAnsi="Carlito" w:cs="Carlito"/>
        </w:rPr>
        <w:t xml:space="preserve">3. </w:t>
      </w:r>
      <w:r>
        <w:rPr>
          <w:rFonts w:ascii="Carlito" w:hAnsi="Carlito" w:cs="Carlito"/>
        </w:rPr>
        <w:t>Compléter et exécuter enfin le programme suivant pour qu’il permette de modifier le thermostat en poussant les boutons. Comme dans la première partie, si le thermostat  est réglé à 0, il ne peut plus diminuer et s’il est réglé à 9, il ne peut plus augmenter.</w:t>
      </w:r>
    </w:p>
    <w:p w14:paraId="2D374E04" w14:textId="3DB8C1BA" w:rsidR="00A400D7" w:rsidRDefault="00A400D7" w:rsidP="00A400D7">
      <w:pPr>
        <w:spacing w:after="0"/>
        <w:rPr>
          <w:rFonts w:ascii="Carlito" w:hAnsi="Carlito" w:cs="Carlito"/>
        </w:rPr>
      </w:pPr>
    </w:p>
    <w:p w14:paraId="3F174B94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from </w:t>
      </w:r>
      <w:proofErr w:type="spellStart"/>
      <w:r w:rsidRPr="00A400D7">
        <w:rPr>
          <w:rFonts w:ascii="Consolas" w:hAnsi="Consolas" w:cs="Carlito"/>
          <w:lang w:val="en-US"/>
        </w:rPr>
        <w:t>sense_hat</w:t>
      </w:r>
      <w:proofErr w:type="spellEnd"/>
      <w:r w:rsidRPr="00A400D7">
        <w:rPr>
          <w:rFonts w:ascii="Consolas" w:hAnsi="Consolas" w:cs="Carlito"/>
          <w:lang w:val="en-US"/>
        </w:rPr>
        <w:t xml:space="preserve"> import </w:t>
      </w:r>
      <w:proofErr w:type="spellStart"/>
      <w:r w:rsidRPr="00A400D7">
        <w:rPr>
          <w:rFonts w:ascii="Consolas" w:hAnsi="Consolas" w:cs="Carlito"/>
          <w:lang w:val="en-US"/>
        </w:rPr>
        <w:t>SenseHat</w:t>
      </w:r>
      <w:proofErr w:type="spellEnd"/>
    </w:p>
    <w:p w14:paraId="7BBB3BF6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>from time import sleep</w:t>
      </w:r>
    </w:p>
    <w:p w14:paraId="58F84C58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</w:p>
    <w:p w14:paraId="4895AF19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hat = </w:t>
      </w:r>
      <w:proofErr w:type="spellStart"/>
      <w:r w:rsidRPr="00A400D7">
        <w:rPr>
          <w:rFonts w:ascii="Consolas" w:hAnsi="Consolas" w:cs="Carlito"/>
          <w:lang w:val="en-US"/>
        </w:rPr>
        <w:t>SenseHat</w:t>
      </w:r>
      <w:proofErr w:type="spellEnd"/>
      <w:r w:rsidRPr="00A400D7">
        <w:rPr>
          <w:rFonts w:ascii="Consolas" w:hAnsi="Consolas" w:cs="Carlito"/>
          <w:lang w:val="en-US"/>
        </w:rPr>
        <w:t>()</w:t>
      </w:r>
    </w:p>
    <w:p w14:paraId="316B37D6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proofErr w:type="spellStart"/>
      <w:r w:rsidRPr="00A400D7">
        <w:rPr>
          <w:rFonts w:ascii="Consolas" w:hAnsi="Consolas" w:cs="Carlito"/>
          <w:lang w:val="en-US"/>
        </w:rPr>
        <w:t>hat.clear</w:t>
      </w:r>
      <w:proofErr w:type="spellEnd"/>
      <w:r w:rsidRPr="00A400D7">
        <w:rPr>
          <w:rFonts w:ascii="Consolas" w:hAnsi="Consolas" w:cs="Carlito"/>
          <w:lang w:val="en-US"/>
        </w:rPr>
        <w:t>()</w:t>
      </w:r>
    </w:p>
    <w:p w14:paraId="7949D9D7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</w:p>
    <w:p w14:paraId="213709CA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>B = [255, 255, 255]</w:t>
      </w:r>
    </w:p>
    <w:p w14:paraId="577F4773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>N = [0,0,0]</w:t>
      </w:r>
    </w:p>
    <w:p w14:paraId="48E4E20A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</w:p>
    <w:p w14:paraId="0FC07C9E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>screen = [N,N,N,N,N,N,N,N,</w:t>
      </w:r>
    </w:p>
    <w:p w14:paraId="66796AD9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N,N,N,N,N,N,N,N,</w:t>
      </w:r>
    </w:p>
    <w:p w14:paraId="5B05028A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N,N,N,N,N,N,N,N,</w:t>
      </w:r>
    </w:p>
    <w:p w14:paraId="6A3F3DB3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N,N,N,N,N,N,N,N,</w:t>
      </w:r>
    </w:p>
    <w:p w14:paraId="172EE681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N,N,N,N,N,N,N,N,</w:t>
      </w:r>
    </w:p>
    <w:p w14:paraId="7D4D9A9B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N,N,N,N,N,N,N,N,</w:t>
      </w:r>
    </w:p>
    <w:p w14:paraId="253131E8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N,N,N,N,N,N,N,N,</w:t>
      </w:r>
    </w:p>
    <w:p w14:paraId="6B546606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N,N,N,N,N,N,N,N]  </w:t>
      </w:r>
    </w:p>
    <w:p w14:paraId="1FDADEBB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</w:p>
    <w:p w14:paraId="2A9F6ACD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>thermostat=0</w:t>
      </w:r>
    </w:p>
    <w:p w14:paraId="40D0FD29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</w:p>
    <w:p w14:paraId="2C8CDAB3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def </w:t>
      </w:r>
      <w:proofErr w:type="spellStart"/>
      <w:r w:rsidRPr="00A400D7">
        <w:rPr>
          <w:rFonts w:ascii="Consolas" w:hAnsi="Consolas" w:cs="Carlito"/>
          <w:lang w:val="en-US"/>
        </w:rPr>
        <w:t>allumer</w:t>
      </w:r>
      <w:proofErr w:type="spellEnd"/>
      <w:r w:rsidRPr="00A400D7">
        <w:rPr>
          <w:rFonts w:ascii="Consolas" w:hAnsi="Consolas" w:cs="Carlito"/>
          <w:lang w:val="en-US"/>
        </w:rPr>
        <w:t>(n):</w:t>
      </w:r>
    </w:p>
    <w:p w14:paraId="32AEBF79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screen = [N,N,N,N,N,N,N,N,</w:t>
      </w:r>
    </w:p>
    <w:p w14:paraId="74F45281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5C0E1EFD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24C7C121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1E48D413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6AFCA282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lastRenderedPageBreak/>
        <w:t xml:space="preserve">            N,N,N,N,N,N,N,N,</w:t>
      </w:r>
    </w:p>
    <w:p w14:paraId="78F34B9C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N,N,N,N,N,N,N,N,</w:t>
      </w:r>
    </w:p>
    <w:p w14:paraId="28A89F94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    N,N,N,N,N,N,N,N] </w:t>
      </w:r>
    </w:p>
    <w:p w14:paraId="67FEA6A3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</w:t>
      </w:r>
      <w:proofErr w:type="spellStart"/>
      <w:r w:rsidRPr="00A400D7">
        <w:rPr>
          <w:rFonts w:ascii="Consolas" w:hAnsi="Consolas" w:cs="Carlito"/>
          <w:lang w:val="en-US"/>
        </w:rPr>
        <w:t>for k</w:t>
      </w:r>
      <w:proofErr w:type="spellEnd"/>
      <w:r w:rsidRPr="00A400D7">
        <w:rPr>
          <w:rFonts w:ascii="Consolas" w:hAnsi="Consolas" w:cs="Carlito"/>
          <w:lang w:val="en-US"/>
        </w:rPr>
        <w:t xml:space="preserve"> in range(0,n):</w:t>
      </w:r>
    </w:p>
    <w:p w14:paraId="2F4BAC0F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screen[k] = B</w:t>
      </w:r>
    </w:p>
    <w:p w14:paraId="0514840F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</w:t>
      </w:r>
    </w:p>
    <w:p w14:paraId="7F1AE74C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return screen</w:t>
      </w:r>
    </w:p>
    <w:p w14:paraId="4628431F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</w:p>
    <w:p w14:paraId="11A3E77D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>while True :</w:t>
      </w:r>
    </w:p>
    <w:p w14:paraId="57F4571D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</w:p>
    <w:p w14:paraId="53BECFEC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for event in </w:t>
      </w:r>
      <w:proofErr w:type="spellStart"/>
      <w:r w:rsidRPr="00A400D7">
        <w:rPr>
          <w:rFonts w:ascii="Consolas" w:hAnsi="Consolas" w:cs="Carlito"/>
          <w:lang w:val="en-US"/>
        </w:rPr>
        <w:t>hat.stick.get_events</w:t>
      </w:r>
      <w:proofErr w:type="spellEnd"/>
      <w:r w:rsidRPr="00A400D7">
        <w:rPr>
          <w:rFonts w:ascii="Consolas" w:hAnsi="Consolas" w:cs="Carlito"/>
          <w:lang w:val="en-US"/>
        </w:rPr>
        <w:t>():</w:t>
      </w:r>
    </w:p>
    <w:p w14:paraId="5A3B6926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</w:p>
    <w:p w14:paraId="343DBD88" w14:textId="77777777" w:rsidR="00A400D7" w:rsidRP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  <w:lang w:val="en-US"/>
        </w:rPr>
        <w:t xml:space="preserve">    </w:t>
      </w:r>
      <w:r w:rsidRPr="00A400D7">
        <w:rPr>
          <w:rFonts w:ascii="Consolas" w:hAnsi="Consolas" w:cs="Carlito"/>
        </w:rPr>
        <w:t># On vérifie si le joystick a été pressé</w:t>
      </w:r>
    </w:p>
    <w:p w14:paraId="3F9CE55F" w14:textId="77777777" w:rsidR="00A400D7" w:rsidRP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if </w:t>
      </w:r>
      <w:proofErr w:type="spellStart"/>
      <w:r w:rsidRPr="00A400D7">
        <w:rPr>
          <w:rFonts w:ascii="Consolas" w:hAnsi="Consolas" w:cs="Carlito"/>
        </w:rPr>
        <w:t>event.action</w:t>
      </w:r>
      <w:proofErr w:type="spellEnd"/>
      <w:r w:rsidRPr="00A400D7">
        <w:rPr>
          <w:rFonts w:ascii="Consolas" w:hAnsi="Consolas" w:cs="Carlito"/>
        </w:rPr>
        <w:t xml:space="preserve"> == "</w:t>
      </w:r>
      <w:proofErr w:type="spellStart"/>
      <w:r w:rsidRPr="00A400D7">
        <w:rPr>
          <w:rFonts w:ascii="Consolas" w:hAnsi="Consolas" w:cs="Carlito"/>
        </w:rPr>
        <w:t>pressed</w:t>
      </w:r>
      <w:proofErr w:type="spellEnd"/>
      <w:r w:rsidRPr="00A400D7">
        <w:rPr>
          <w:rFonts w:ascii="Consolas" w:hAnsi="Consolas" w:cs="Carlito"/>
        </w:rPr>
        <w:t>":</w:t>
      </w:r>
    </w:p>
    <w:p w14:paraId="0118349F" w14:textId="77777777" w:rsidR="00A400D7" w:rsidRP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</w:t>
      </w:r>
    </w:p>
    <w:p w14:paraId="18A779B4" w14:textId="77777777" w:rsidR="00A400D7" w:rsidRP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# On vérifie la direction</w:t>
      </w:r>
    </w:p>
    <w:p w14:paraId="6BF49BDF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</w:rPr>
        <w:t xml:space="preserve">      </w:t>
      </w:r>
      <w:r w:rsidRPr="00A400D7">
        <w:rPr>
          <w:rFonts w:ascii="Consolas" w:hAnsi="Consolas" w:cs="Carlito"/>
          <w:lang w:val="en-US"/>
        </w:rPr>
        <w:t xml:space="preserve">if </w:t>
      </w:r>
      <w:proofErr w:type="spellStart"/>
      <w:r w:rsidRPr="00A400D7">
        <w:rPr>
          <w:rFonts w:ascii="Consolas" w:hAnsi="Consolas" w:cs="Carlito"/>
          <w:lang w:val="en-US"/>
        </w:rPr>
        <w:t>event.direction</w:t>
      </w:r>
      <w:proofErr w:type="spellEnd"/>
      <w:r w:rsidRPr="00A400D7">
        <w:rPr>
          <w:rFonts w:ascii="Consolas" w:hAnsi="Consolas" w:cs="Carlito"/>
          <w:lang w:val="en-US"/>
        </w:rPr>
        <w:t xml:space="preserve"> == "up":</w:t>
      </w:r>
    </w:p>
    <w:p w14:paraId="220CA92C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thermostat = thermostat + 1</w:t>
      </w:r>
    </w:p>
    <w:p w14:paraId="5AC2AF1C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</w:t>
      </w:r>
    </w:p>
    <w:p w14:paraId="79C4B2DD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</w:t>
      </w:r>
      <w:proofErr w:type="spellStart"/>
      <w:r w:rsidRPr="00A400D7">
        <w:rPr>
          <w:rFonts w:ascii="Consolas" w:hAnsi="Consolas" w:cs="Carlito"/>
          <w:lang w:val="en-US"/>
        </w:rPr>
        <w:t>elif</w:t>
      </w:r>
      <w:proofErr w:type="spellEnd"/>
      <w:r w:rsidRPr="00A400D7">
        <w:rPr>
          <w:rFonts w:ascii="Consolas" w:hAnsi="Consolas" w:cs="Carlito"/>
          <w:lang w:val="en-US"/>
        </w:rPr>
        <w:t xml:space="preserve"> </w:t>
      </w:r>
      <w:proofErr w:type="spellStart"/>
      <w:r w:rsidRPr="00A400D7">
        <w:rPr>
          <w:rFonts w:ascii="Consolas" w:hAnsi="Consolas" w:cs="Carlito"/>
          <w:lang w:val="en-US"/>
        </w:rPr>
        <w:t>event.direction</w:t>
      </w:r>
      <w:proofErr w:type="spellEnd"/>
      <w:r w:rsidRPr="00A400D7">
        <w:rPr>
          <w:rFonts w:ascii="Consolas" w:hAnsi="Consolas" w:cs="Carlito"/>
          <w:lang w:val="en-US"/>
        </w:rPr>
        <w:t xml:space="preserve"> == "down":</w:t>
      </w:r>
    </w:p>
    <w:p w14:paraId="0A0EC57E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thermostat = thermostat - 1</w:t>
      </w:r>
    </w:p>
    <w:p w14:paraId="73BB3A54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</w:p>
    <w:p w14:paraId="70B99443" w14:textId="77777777" w:rsidR="00A400D7" w:rsidRP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  <w:lang w:val="en-US"/>
        </w:rPr>
        <w:t xml:space="preserve">      </w:t>
      </w:r>
      <w:proofErr w:type="spellStart"/>
      <w:r w:rsidRPr="00A400D7">
        <w:rPr>
          <w:rFonts w:ascii="Consolas" w:hAnsi="Consolas" w:cs="Carlito"/>
        </w:rPr>
        <w:t>else</w:t>
      </w:r>
      <w:proofErr w:type="spellEnd"/>
      <w:r w:rsidRPr="00A400D7">
        <w:rPr>
          <w:rFonts w:ascii="Consolas" w:hAnsi="Consolas" w:cs="Carlito"/>
        </w:rPr>
        <w:t>:</w:t>
      </w:r>
    </w:p>
    <w:p w14:paraId="1A79AFF9" w14:textId="77777777" w:rsidR="00A400D7" w:rsidRP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  </w:t>
      </w:r>
      <w:proofErr w:type="spellStart"/>
      <w:r w:rsidRPr="00A400D7">
        <w:rPr>
          <w:rFonts w:ascii="Consolas" w:hAnsi="Consolas" w:cs="Carlito"/>
        </w:rPr>
        <w:t>pass</w:t>
      </w:r>
      <w:proofErr w:type="spellEnd"/>
    </w:p>
    <w:p w14:paraId="4960B102" w14:textId="77777777" w:rsidR="00A400D7" w:rsidRP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</w:t>
      </w:r>
    </w:p>
    <w:p w14:paraId="1D73737E" w14:textId="77777777" w:rsidR="00A400D7" w:rsidRP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# Si le thermostat dépasse 8, on le ramène à 8</w:t>
      </w:r>
    </w:p>
    <w:p w14:paraId="71227379" w14:textId="77777777" w:rsidR="00A400D7" w:rsidRP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if thermostat == 9:</w:t>
      </w:r>
    </w:p>
    <w:p w14:paraId="51B4ECD4" w14:textId="77777777" w:rsidR="00A400D7" w:rsidRP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  thermostat = 8</w:t>
      </w:r>
    </w:p>
    <w:p w14:paraId="24EE753B" w14:textId="77777777" w:rsidR="00A400D7" w:rsidRPr="00A400D7" w:rsidRDefault="00A400D7" w:rsidP="00A400D7">
      <w:pPr>
        <w:spacing w:after="0"/>
        <w:rPr>
          <w:rFonts w:ascii="Consolas" w:hAnsi="Consolas" w:cs="Carlito"/>
        </w:rPr>
      </w:pPr>
      <w:r w:rsidRPr="00A400D7">
        <w:rPr>
          <w:rFonts w:ascii="Consolas" w:hAnsi="Consolas" w:cs="Carlito"/>
        </w:rPr>
        <w:t xml:space="preserve">      # Si le thermostat est en dessous de 0, on le ramène à 0</w:t>
      </w:r>
    </w:p>
    <w:p w14:paraId="6B1427B5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</w:rPr>
        <w:t xml:space="preserve">      </w:t>
      </w:r>
      <w:proofErr w:type="spellStart"/>
      <w:r w:rsidRPr="00A400D7">
        <w:rPr>
          <w:rFonts w:ascii="Consolas" w:hAnsi="Consolas" w:cs="Carlito"/>
          <w:lang w:val="en-US"/>
        </w:rPr>
        <w:t>elif</w:t>
      </w:r>
      <w:proofErr w:type="spellEnd"/>
      <w:r w:rsidRPr="00A400D7">
        <w:rPr>
          <w:rFonts w:ascii="Consolas" w:hAnsi="Consolas" w:cs="Carlito"/>
          <w:lang w:val="en-US"/>
        </w:rPr>
        <w:t xml:space="preserve"> thermostat == -1:</w:t>
      </w:r>
    </w:p>
    <w:p w14:paraId="7F442B55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thermostat = 0</w:t>
      </w:r>
    </w:p>
    <w:p w14:paraId="753F6153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</w:t>
      </w:r>
    </w:p>
    <w:p w14:paraId="1B859A53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screen = </w:t>
      </w:r>
      <w:proofErr w:type="spellStart"/>
      <w:r w:rsidRPr="00A400D7">
        <w:rPr>
          <w:rFonts w:ascii="Consolas" w:hAnsi="Consolas" w:cs="Carlito"/>
          <w:lang w:val="en-US"/>
        </w:rPr>
        <w:t>allumer</w:t>
      </w:r>
      <w:proofErr w:type="spellEnd"/>
      <w:r w:rsidRPr="00A400D7">
        <w:rPr>
          <w:rFonts w:ascii="Consolas" w:hAnsi="Consolas" w:cs="Carlito"/>
          <w:lang w:val="en-US"/>
        </w:rPr>
        <w:t>(thermostat)</w:t>
      </w:r>
    </w:p>
    <w:p w14:paraId="6F7E2EA7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  </w:t>
      </w:r>
    </w:p>
    <w:p w14:paraId="56D0A7F7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</w:t>
      </w:r>
      <w:proofErr w:type="spellStart"/>
      <w:r w:rsidRPr="00A400D7">
        <w:rPr>
          <w:rFonts w:ascii="Consolas" w:hAnsi="Consolas" w:cs="Carlito"/>
          <w:lang w:val="en-US"/>
        </w:rPr>
        <w:t>hat.set_pixels</w:t>
      </w:r>
      <w:proofErr w:type="spellEnd"/>
      <w:r w:rsidRPr="00A400D7">
        <w:rPr>
          <w:rFonts w:ascii="Consolas" w:hAnsi="Consolas" w:cs="Carlito"/>
          <w:lang w:val="en-US"/>
        </w:rPr>
        <w:t>(screen)</w:t>
      </w:r>
    </w:p>
    <w:p w14:paraId="1DC88CC5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</w:t>
      </w:r>
    </w:p>
    <w:p w14:paraId="31CD1378" w14:textId="77777777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# pause</w:t>
      </w:r>
    </w:p>
    <w:p w14:paraId="73ECC0FA" w14:textId="2370BB63" w:rsidR="00A400D7" w:rsidRPr="00A400D7" w:rsidRDefault="00A400D7" w:rsidP="00A400D7">
      <w:pPr>
        <w:spacing w:after="0"/>
        <w:rPr>
          <w:rFonts w:ascii="Consolas" w:hAnsi="Consolas" w:cs="Carlito"/>
          <w:lang w:val="en-US"/>
        </w:rPr>
      </w:pPr>
      <w:r w:rsidRPr="00A400D7">
        <w:rPr>
          <w:rFonts w:ascii="Consolas" w:hAnsi="Consolas" w:cs="Carlito"/>
          <w:lang w:val="en-US"/>
        </w:rPr>
        <w:t xml:space="preserve">      sleep(0.25)</w:t>
      </w:r>
    </w:p>
    <w:p w14:paraId="025FEC79" w14:textId="34FF95A1" w:rsidR="00A400D7" w:rsidRPr="00A400D7" w:rsidRDefault="00A400D7" w:rsidP="00A400D7">
      <w:pPr>
        <w:spacing w:after="0"/>
        <w:rPr>
          <w:rFonts w:ascii="Carlito" w:hAnsi="Carlito" w:cs="Carlito"/>
          <w:lang w:val="en-US"/>
        </w:rPr>
      </w:pPr>
    </w:p>
    <w:p w14:paraId="4C1C19C1" w14:textId="77777777" w:rsidR="00A400D7" w:rsidRPr="00A400D7" w:rsidRDefault="00A400D7" w:rsidP="00A400D7">
      <w:pPr>
        <w:spacing w:after="0"/>
        <w:rPr>
          <w:rFonts w:ascii="Carlito" w:hAnsi="Carlito" w:cs="Carlito"/>
          <w:lang w:val="en-US"/>
        </w:rPr>
      </w:pPr>
    </w:p>
    <w:p w14:paraId="44D0BCFE" w14:textId="16EF275B" w:rsidR="00682632" w:rsidRPr="00A400D7" w:rsidRDefault="00682632" w:rsidP="00682632">
      <w:pPr>
        <w:spacing w:after="0"/>
        <w:rPr>
          <w:rFonts w:ascii="Carlito" w:hAnsi="Carlito" w:cs="Carlito"/>
          <w:lang w:val="en-US"/>
        </w:rPr>
      </w:pPr>
    </w:p>
    <w:p w14:paraId="6FC581AE" w14:textId="77777777" w:rsidR="00682632" w:rsidRPr="00A400D7" w:rsidRDefault="00682632" w:rsidP="00682632">
      <w:pPr>
        <w:spacing w:after="0"/>
        <w:rPr>
          <w:rFonts w:ascii="Carlito" w:hAnsi="Carlito" w:cs="Carlito"/>
          <w:b/>
          <w:bCs/>
          <w:sz w:val="36"/>
          <w:szCs w:val="36"/>
          <w:lang w:val="en-US"/>
        </w:rPr>
      </w:pPr>
    </w:p>
    <w:sectPr w:rsidR="00682632" w:rsidRPr="00A400D7" w:rsidSect="00A3714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D50D" w14:textId="77777777" w:rsidR="00A37143" w:rsidRDefault="00A37143" w:rsidP="00BC3AC2">
      <w:pPr>
        <w:spacing w:after="0" w:line="240" w:lineRule="auto"/>
      </w:pPr>
      <w:r>
        <w:separator/>
      </w:r>
    </w:p>
  </w:endnote>
  <w:endnote w:type="continuationSeparator" w:id="0">
    <w:p w14:paraId="4EEC2C47" w14:textId="77777777" w:rsidR="00A37143" w:rsidRDefault="00A37143" w:rsidP="00BC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78E4" w14:textId="77777777" w:rsidR="00A37143" w:rsidRDefault="00A37143" w:rsidP="00BC3AC2">
      <w:pPr>
        <w:spacing w:after="0" w:line="240" w:lineRule="auto"/>
      </w:pPr>
      <w:r>
        <w:separator/>
      </w:r>
    </w:p>
  </w:footnote>
  <w:footnote w:type="continuationSeparator" w:id="0">
    <w:p w14:paraId="5FF03C0B" w14:textId="77777777" w:rsidR="00A37143" w:rsidRDefault="00A37143" w:rsidP="00BC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379307B"/>
    <w:multiLevelType w:val="hybridMultilevel"/>
    <w:tmpl w:val="77884018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32D22E1"/>
    <w:multiLevelType w:val="hybridMultilevel"/>
    <w:tmpl w:val="C2CEF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46055"/>
    <w:multiLevelType w:val="hybridMultilevel"/>
    <w:tmpl w:val="32F8C90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6094491"/>
    <w:multiLevelType w:val="hybridMultilevel"/>
    <w:tmpl w:val="56324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54736"/>
    <w:multiLevelType w:val="hybridMultilevel"/>
    <w:tmpl w:val="46A20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34B2"/>
    <w:multiLevelType w:val="hybridMultilevel"/>
    <w:tmpl w:val="03D2F8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04AF4"/>
    <w:multiLevelType w:val="multilevel"/>
    <w:tmpl w:val="75DAC0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1A171D2"/>
    <w:multiLevelType w:val="hybridMultilevel"/>
    <w:tmpl w:val="91A85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35C25"/>
    <w:multiLevelType w:val="hybridMultilevel"/>
    <w:tmpl w:val="95C42E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B3429"/>
    <w:multiLevelType w:val="hybridMultilevel"/>
    <w:tmpl w:val="53B826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65F63"/>
    <w:multiLevelType w:val="hybridMultilevel"/>
    <w:tmpl w:val="0F6874B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C023B"/>
    <w:multiLevelType w:val="hybridMultilevel"/>
    <w:tmpl w:val="D6BA5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E4CF2"/>
    <w:multiLevelType w:val="hybridMultilevel"/>
    <w:tmpl w:val="655AB3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24C8D"/>
    <w:multiLevelType w:val="hybridMultilevel"/>
    <w:tmpl w:val="DCD47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36AF2"/>
    <w:multiLevelType w:val="hybridMultilevel"/>
    <w:tmpl w:val="CB5E65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2"/>
  </w:num>
  <w:num w:numId="6">
    <w:abstractNumId w:val="3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6"/>
  </w:num>
  <w:num w:numId="12">
    <w:abstractNumId w:val="10"/>
  </w:num>
  <w:num w:numId="13">
    <w:abstractNumId w:val="8"/>
  </w:num>
  <w:num w:numId="14">
    <w:abstractNumId w:val="5"/>
  </w:num>
  <w:num w:numId="15">
    <w:abstractNumId w:val="6"/>
  </w:num>
  <w:num w:numId="16">
    <w:abstractNumId w:val="13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BD"/>
    <w:rsid w:val="00000599"/>
    <w:rsid w:val="0001383A"/>
    <w:rsid w:val="00014AB7"/>
    <w:rsid w:val="00023B70"/>
    <w:rsid w:val="00033C47"/>
    <w:rsid w:val="00034E5D"/>
    <w:rsid w:val="0006565E"/>
    <w:rsid w:val="0007530E"/>
    <w:rsid w:val="0007735E"/>
    <w:rsid w:val="000E55AD"/>
    <w:rsid w:val="000F38F2"/>
    <w:rsid w:val="00106DE5"/>
    <w:rsid w:val="00131741"/>
    <w:rsid w:val="001576D5"/>
    <w:rsid w:val="00166708"/>
    <w:rsid w:val="001706CF"/>
    <w:rsid w:val="00173099"/>
    <w:rsid w:val="0018113E"/>
    <w:rsid w:val="00181919"/>
    <w:rsid w:val="00187259"/>
    <w:rsid w:val="001912E8"/>
    <w:rsid w:val="001937CF"/>
    <w:rsid w:val="00196987"/>
    <w:rsid w:val="001A2667"/>
    <w:rsid w:val="001B0639"/>
    <w:rsid w:val="001B1C54"/>
    <w:rsid w:val="001C07E4"/>
    <w:rsid w:val="001D5E17"/>
    <w:rsid w:val="001E2AF1"/>
    <w:rsid w:val="001E7FC2"/>
    <w:rsid w:val="001F4A4B"/>
    <w:rsid w:val="00203C04"/>
    <w:rsid w:val="002137A5"/>
    <w:rsid w:val="00213D2B"/>
    <w:rsid w:val="0023539F"/>
    <w:rsid w:val="0023780D"/>
    <w:rsid w:val="002405CE"/>
    <w:rsid w:val="00244C77"/>
    <w:rsid w:val="00246FF0"/>
    <w:rsid w:val="00251C8A"/>
    <w:rsid w:val="00262D30"/>
    <w:rsid w:val="002655E1"/>
    <w:rsid w:val="00265A22"/>
    <w:rsid w:val="00277CFB"/>
    <w:rsid w:val="0028029A"/>
    <w:rsid w:val="00290585"/>
    <w:rsid w:val="00292363"/>
    <w:rsid w:val="00294837"/>
    <w:rsid w:val="002A01DB"/>
    <w:rsid w:val="002B5DE4"/>
    <w:rsid w:val="002C660F"/>
    <w:rsid w:val="002C78C9"/>
    <w:rsid w:val="002D6A52"/>
    <w:rsid w:val="002E247E"/>
    <w:rsid w:val="002E7CF4"/>
    <w:rsid w:val="002F49BD"/>
    <w:rsid w:val="00303235"/>
    <w:rsid w:val="00312317"/>
    <w:rsid w:val="00341EEC"/>
    <w:rsid w:val="003451FB"/>
    <w:rsid w:val="00353B0D"/>
    <w:rsid w:val="00355FF2"/>
    <w:rsid w:val="0035610B"/>
    <w:rsid w:val="00357DA1"/>
    <w:rsid w:val="00363606"/>
    <w:rsid w:val="00363682"/>
    <w:rsid w:val="003666D6"/>
    <w:rsid w:val="00370180"/>
    <w:rsid w:val="0037043C"/>
    <w:rsid w:val="00374266"/>
    <w:rsid w:val="00374A13"/>
    <w:rsid w:val="00377CBE"/>
    <w:rsid w:val="00393409"/>
    <w:rsid w:val="003A43E9"/>
    <w:rsid w:val="003B73BD"/>
    <w:rsid w:val="003C7E8B"/>
    <w:rsid w:val="003D41FA"/>
    <w:rsid w:val="003E1394"/>
    <w:rsid w:val="003E7D9C"/>
    <w:rsid w:val="0040482F"/>
    <w:rsid w:val="004316FB"/>
    <w:rsid w:val="004418B0"/>
    <w:rsid w:val="00443307"/>
    <w:rsid w:val="00473BA8"/>
    <w:rsid w:val="004749C2"/>
    <w:rsid w:val="004C1672"/>
    <w:rsid w:val="004C6C05"/>
    <w:rsid w:val="004D0958"/>
    <w:rsid w:val="004D2200"/>
    <w:rsid w:val="004D5336"/>
    <w:rsid w:val="004D66BA"/>
    <w:rsid w:val="004E1A28"/>
    <w:rsid w:val="004F1C34"/>
    <w:rsid w:val="004F49EE"/>
    <w:rsid w:val="00501211"/>
    <w:rsid w:val="005217FB"/>
    <w:rsid w:val="00522A8D"/>
    <w:rsid w:val="00533F05"/>
    <w:rsid w:val="00536791"/>
    <w:rsid w:val="0054192D"/>
    <w:rsid w:val="00541BD6"/>
    <w:rsid w:val="00543B62"/>
    <w:rsid w:val="00556AD4"/>
    <w:rsid w:val="0056573D"/>
    <w:rsid w:val="0057023E"/>
    <w:rsid w:val="005730B4"/>
    <w:rsid w:val="00590A2C"/>
    <w:rsid w:val="00595A71"/>
    <w:rsid w:val="005A1F72"/>
    <w:rsid w:val="005A6C17"/>
    <w:rsid w:val="005D5E65"/>
    <w:rsid w:val="005F049F"/>
    <w:rsid w:val="005F2AA5"/>
    <w:rsid w:val="005F6010"/>
    <w:rsid w:val="00602D01"/>
    <w:rsid w:val="00624B18"/>
    <w:rsid w:val="00626520"/>
    <w:rsid w:val="006438F9"/>
    <w:rsid w:val="006475A6"/>
    <w:rsid w:val="00650AFA"/>
    <w:rsid w:val="00682632"/>
    <w:rsid w:val="006853D1"/>
    <w:rsid w:val="006A065E"/>
    <w:rsid w:val="006F4DAC"/>
    <w:rsid w:val="00701A80"/>
    <w:rsid w:val="00702482"/>
    <w:rsid w:val="00704BEA"/>
    <w:rsid w:val="00705170"/>
    <w:rsid w:val="00716AE6"/>
    <w:rsid w:val="00752708"/>
    <w:rsid w:val="007562CC"/>
    <w:rsid w:val="00786FE9"/>
    <w:rsid w:val="007A400F"/>
    <w:rsid w:val="007C46C2"/>
    <w:rsid w:val="007D2108"/>
    <w:rsid w:val="007D3D41"/>
    <w:rsid w:val="007E5F68"/>
    <w:rsid w:val="00801DFB"/>
    <w:rsid w:val="0081784F"/>
    <w:rsid w:val="00820758"/>
    <w:rsid w:val="008261B6"/>
    <w:rsid w:val="008267E5"/>
    <w:rsid w:val="00830AFE"/>
    <w:rsid w:val="00852F2F"/>
    <w:rsid w:val="008601CA"/>
    <w:rsid w:val="00862C9D"/>
    <w:rsid w:val="0086476E"/>
    <w:rsid w:val="00882C1B"/>
    <w:rsid w:val="008A0353"/>
    <w:rsid w:val="008A1009"/>
    <w:rsid w:val="008A6C58"/>
    <w:rsid w:val="008C23F9"/>
    <w:rsid w:val="008C490D"/>
    <w:rsid w:val="008D079B"/>
    <w:rsid w:val="008D59E9"/>
    <w:rsid w:val="008E73FA"/>
    <w:rsid w:val="008F001C"/>
    <w:rsid w:val="008F02E6"/>
    <w:rsid w:val="008F6EE2"/>
    <w:rsid w:val="009117B5"/>
    <w:rsid w:val="00914BE1"/>
    <w:rsid w:val="00915700"/>
    <w:rsid w:val="00923BF0"/>
    <w:rsid w:val="00945D88"/>
    <w:rsid w:val="00972997"/>
    <w:rsid w:val="00974A8C"/>
    <w:rsid w:val="00984B81"/>
    <w:rsid w:val="009871E4"/>
    <w:rsid w:val="00995DDC"/>
    <w:rsid w:val="009964FB"/>
    <w:rsid w:val="009979D4"/>
    <w:rsid w:val="009D522F"/>
    <w:rsid w:val="009E4E25"/>
    <w:rsid w:val="009F27A3"/>
    <w:rsid w:val="009F27ED"/>
    <w:rsid w:val="009F2F42"/>
    <w:rsid w:val="00A01AC6"/>
    <w:rsid w:val="00A13BE9"/>
    <w:rsid w:val="00A32484"/>
    <w:rsid w:val="00A37044"/>
    <w:rsid w:val="00A37143"/>
    <w:rsid w:val="00A400D7"/>
    <w:rsid w:val="00A716D3"/>
    <w:rsid w:val="00A746C9"/>
    <w:rsid w:val="00A90F28"/>
    <w:rsid w:val="00A92C59"/>
    <w:rsid w:val="00A945C4"/>
    <w:rsid w:val="00AA1134"/>
    <w:rsid w:val="00AA782A"/>
    <w:rsid w:val="00AB4E92"/>
    <w:rsid w:val="00AB7480"/>
    <w:rsid w:val="00AD0142"/>
    <w:rsid w:val="00AD0252"/>
    <w:rsid w:val="00AD2B78"/>
    <w:rsid w:val="00AD3513"/>
    <w:rsid w:val="00AE2170"/>
    <w:rsid w:val="00AE343A"/>
    <w:rsid w:val="00B0037D"/>
    <w:rsid w:val="00B067B1"/>
    <w:rsid w:val="00B118D7"/>
    <w:rsid w:val="00B17F10"/>
    <w:rsid w:val="00B219AB"/>
    <w:rsid w:val="00B37BD1"/>
    <w:rsid w:val="00B427C8"/>
    <w:rsid w:val="00B4471E"/>
    <w:rsid w:val="00B45A89"/>
    <w:rsid w:val="00B5005D"/>
    <w:rsid w:val="00B50546"/>
    <w:rsid w:val="00B51EFA"/>
    <w:rsid w:val="00B56E03"/>
    <w:rsid w:val="00B60613"/>
    <w:rsid w:val="00B60FA6"/>
    <w:rsid w:val="00B65185"/>
    <w:rsid w:val="00B7289D"/>
    <w:rsid w:val="00B748CA"/>
    <w:rsid w:val="00B828ED"/>
    <w:rsid w:val="00BA134B"/>
    <w:rsid w:val="00BC1A9C"/>
    <w:rsid w:val="00BC3AC2"/>
    <w:rsid w:val="00BC6C56"/>
    <w:rsid w:val="00BC7EC4"/>
    <w:rsid w:val="00BD743A"/>
    <w:rsid w:val="00BE0CB6"/>
    <w:rsid w:val="00BE2FE2"/>
    <w:rsid w:val="00BE4F65"/>
    <w:rsid w:val="00BF1780"/>
    <w:rsid w:val="00BF17B6"/>
    <w:rsid w:val="00BF3107"/>
    <w:rsid w:val="00BF4DCB"/>
    <w:rsid w:val="00C0160F"/>
    <w:rsid w:val="00C01D0E"/>
    <w:rsid w:val="00C025EA"/>
    <w:rsid w:val="00C1704A"/>
    <w:rsid w:val="00C22822"/>
    <w:rsid w:val="00C3422F"/>
    <w:rsid w:val="00C41B0A"/>
    <w:rsid w:val="00C50A4B"/>
    <w:rsid w:val="00C5606D"/>
    <w:rsid w:val="00C562E3"/>
    <w:rsid w:val="00C57CE8"/>
    <w:rsid w:val="00C6271F"/>
    <w:rsid w:val="00C6586E"/>
    <w:rsid w:val="00C90A0D"/>
    <w:rsid w:val="00CA0AAE"/>
    <w:rsid w:val="00CB49CF"/>
    <w:rsid w:val="00CC7C89"/>
    <w:rsid w:val="00CE1810"/>
    <w:rsid w:val="00CE2A33"/>
    <w:rsid w:val="00CF3283"/>
    <w:rsid w:val="00D02C76"/>
    <w:rsid w:val="00D260A3"/>
    <w:rsid w:val="00D414D2"/>
    <w:rsid w:val="00D42B30"/>
    <w:rsid w:val="00D43BCE"/>
    <w:rsid w:val="00D53A1B"/>
    <w:rsid w:val="00D53D62"/>
    <w:rsid w:val="00D5405D"/>
    <w:rsid w:val="00D62892"/>
    <w:rsid w:val="00D64282"/>
    <w:rsid w:val="00D728CA"/>
    <w:rsid w:val="00D72B8E"/>
    <w:rsid w:val="00D76DCB"/>
    <w:rsid w:val="00D8070D"/>
    <w:rsid w:val="00D94C83"/>
    <w:rsid w:val="00D96E37"/>
    <w:rsid w:val="00D97975"/>
    <w:rsid w:val="00DA49D9"/>
    <w:rsid w:val="00DA78C2"/>
    <w:rsid w:val="00DB11E9"/>
    <w:rsid w:val="00DB7E95"/>
    <w:rsid w:val="00DC1184"/>
    <w:rsid w:val="00DC70B7"/>
    <w:rsid w:val="00DD3E1F"/>
    <w:rsid w:val="00DE2F6A"/>
    <w:rsid w:val="00DF2179"/>
    <w:rsid w:val="00E050E5"/>
    <w:rsid w:val="00E20F54"/>
    <w:rsid w:val="00E24B38"/>
    <w:rsid w:val="00E301CE"/>
    <w:rsid w:val="00E3447C"/>
    <w:rsid w:val="00E365B8"/>
    <w:rsid w:val="00E40364"/>
    <w:rsid w:val="00E57459"/>
    <w:rsid w:val="00E73BC2"/>
    <w:rsid w:val="00E94BEF"/>
    <w:rsid w:val="00EB1451"/>
    <w:rsid w:val="00EB2A0A"/>
    <w:rsid w:val="00EC6722"/>
    <w:rsid w:val="00EC740C"/>
    <w:rsid w:val="00ED228A"/>
    <w:rsid w:val="00EF10EC"/>
    <w:rsid w:val="00F10B9D"/>
    <w:rsid w:val="00F12C1A"/>
    <w:rsid w:val="00F30F0F"/>
    <w:rsid w:val="00F35CBD"/>
    <w:rsid w:val="00F40342"/>
    <w:rsid w:val="00F43C12"/>
    <w:rsid w:val="00F505CF"/>
    <w:rsid w:val="00F74D21"/>
    <w:rsid w:val="00F9348F"/>
    <w:rsid w:val="00F959F3"/>
    <w:rsid w:val="00FA1E9B"/>
    <w:rsid w:val="00FA2405"/>
    <w:rsid w:val="00FC48FC"/>
    <w:rsid w:val="00FC5298"/>
    <w:rsid w:val="00FD701A"/>
    <w:rsid w:val="00FE4712"/>
    <w:rsid w:val="00FE7494"/>
    <w:rsid w:val="00FF37F9"/>
    <w:rsid w:val="00FF6553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A1BA"/>
  <w15:chartTrackingRefBased/>
  <w15:docId w15:val="{7974858D-1576-4251-B668-8D5645C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203C0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0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C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3AC2"/>
  </w:style>
  <w:style w:type="paragraph" w:styleId="Pieddepage">
    <w:name w:val="footer"/>
    <w:basedOn w:val="Normal"/>
    <w:link w:val="PieddepageCar"/>
    <w:uiPriority w:val="99"/>
    <w:unhideWhenUsed/>
    <w:rsid w:val="00BC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3AC2"/>
  </w:style>
  <w:style w:type="character" w:styleId="Mentionnonrsolue">
    <w:name w:val="Unresolved Mention"/>
    <w:basedOn w:val="Policepardfaut"/>
    <w:uiPriority w:val="99"/>
    <w:semiHidden/>
    <w:unhideWhenUsed/>
    <w:rsid w:val="00C0160F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9F27E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6010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39"/>
    <w:rsid w:val="001B063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F74D2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213D2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8E73F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33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rinket.io/sense-h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rinket.io/sense-h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inket.io/sense-hat" TargetMode="External"/><Relationship Id="rId14" Type="http://schemas.openxmlformats.org/officeDocument/2006/relationships/hyperlink" Target="https://trinket.io/sense-ha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95FA-AA66-47C1-807E-CAA6E16E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10</Pages>
  <Words>2087</Words>
  <Characters>11481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Rachid B</cp:lastModifiedBy>
  <cp:revision>290</cp:revision>
  <cp:lastPrinted>2021-04-20T01:19:00Z</cp:lastPrinted>
  <dcterms:created xsi:type="dcterms:W3CDTF">2019-09-13T09:05:00Z</dcterms:created>
  <dcterms:modified xsi:type="dcterms:W3CDTF">2021-04-20T01:23:00Z</dcterms:modified>
</cp:coreProperties>
</file>