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B619" w14:textId="77777777" w:rsidR="001912E8" w:rsidRPr="00D8070D" w:rsidRDefault="001912E8" w:rsidP="001912E8">
      <w:pPr>
        <w:rPr>
          <w:rFonts w:ascii="Carlito" w:hAnsi="Carlito" w:cs="Carlito"/>
          <w:b/>
          <w:bCs/>
          <w:i/>
          <w:iCs/>
        </w:rPr>
      </w:pPr>
      <w:r w:rsidRPr="00166708">
        <w:rPr>
          <w:rFonts w:ascii="Carlito" w:hAnsi="Carlito" w:cs="Carlito"/>
          <w:b/>
          <w:bCs/>
          <w:i/>
          <w:iCs/>
          <w:sz w:val="36"/>
          <w:szCs w:val="36"/>
        </w:rPr>
        <w:t>TP1 –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 xml:space="preserve">Simulation d’une boussole   </w:t>
      </w:r>
      <w:r w:rsidRPr="00D8070D">
        <w:rPr>
          <w:rFonts w:ascii="Carlito" w:hAnsi="Carlito" w:cs="Carlito"/>
          <w:b/>
          <w:bCs/>
          <w:i/>
          <w:iCs/>
        </w:rPr>
        <w:t>Thème</w:t>
      </w:r>
      <w:r w:rsidRPr="00D8070D">
        <w:rPr>
          <w:rFonts w:ascii="Calibri" w:hAnsi="Calibri" w:cs="Calibri"/>
          <w:b/>
          <w:bCs/>
          <w:i/>
          <w:iCs/>
        </w:rPr>
        <w:t> 7 </w:t>
      </w:r>
      <w:r w:rsidRPr="00D8070D">
        <w:rPr>
          <w:rFonts w:ascii="Carlito" w:hAnsi="Carlito" w:cs="Carlito"/>
          <w:b/>
          <w:bCs/>
          <w:i/>
          <w:iCs/>
        </w:rPr>
        <w:t>: Informatique embarquée et objets connectés</w:t>
      </w:r>
    </w:p>
    <w:p w14:paraId="0921CAC8" w14:textId="77777777" w:rsidR="001912E8" w:rsidRPr="00166708" w:rsidRDefault="001912E8" w:rsidP="001912E8">
      <w:pPr>
        <w:jc w:val="center"/>
        <w:rPr>
          <w:rFonts w:ascii="Carlito" w:hAnsi="Carlito" w:cs="Carlito"/>
          <w:b/>
          <w:bCs/>
          <w:sz w:val="36"/>
          <w:szCs w:val="36"/>
        </w:rPr>
      </w:pPr>
    </w:p>
    <w:p w14:paraId="706D0B22" w14:textId="77777777" w:rsidR="001912E8" w:rsidRDefault="001912E8" w:rsidP="001912E8">
      <w:pPr>
        <w:spacing w:after="0"/>
        <w:rPr>
          <w:rFonts w:ascii="Carlito" w:hAnsi="Carlito" w:cs="Carlito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339C39A" wp14:editId="4A11C9E1">
            <wp:simplePos x="0" y="0"/>
            <wp:positionH relativeFrom="margin">
              <wp:posOffset>5553710</wp:posOffset>
            </wp:positionH>
            <wp:positionV relativeFrom="paragraph">
              <wp:posOffset>5080</wp:posOffset>
            </wp:positionV>
            <wp:extent cx="923290" cy="821690"/>
            <wp:effectExtent l="0" t="0" r="0" b="0"/>
            <wp:wrapTight wrapText="bothSides">
              <wp:wrapPolygon edited="0">
                <wp:start x="5348" y="1002"/>
                <wp:lineTo x="4457" y="2504"/>
                <wp:lineTo x="4011" y="12519"/>
                <wp:lineTo x="5794" y="18028"/>
                <wp:lineTo x="9359" y="20532"/>
                <wp:lineTo x="11587" y="20532"/>
                <wp:lineTo x="15153" y="18028"/>
                <wp:lineTo x="16935" y="12519"/>
                <wp:lineTo x="16490" y="2504"/>
                <wp:lineTo x="15598" y="1002"/>
                <wp:lineTo x="5348" y="1002"/>
              </wp:wrapPolygon>
            </wp:wrapTight>
            <wp:docPr id="18" name="Image 18" descr="Logo competition - we have a winner! - Raspberry 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petition - we have a winner! - Raspberry 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283">
        <w:rPr>
          <w:rFonts w:ascii="Carlito" w:hAnsi="Carlito" w:cs="Carlito"/>
        </w:rPr>
        <w:t>Le Raspberry Pi est un nano-ordinateur qui peut être associé</w:t>
      </w:r>
      <w:r>
        <w:rPr>
          <w:rFonts w:ascii="Carlito" w:hAnsi="Carlito" w:cs="Carlito"/>
        </w:rPr>
        <w:t xml:space="preserve"> </w:t>
      </w:r>
      <w:r w:rsidRPr="00CF3283">
        <w:rPr>
          <w:rFonts w:ascii="Carlito" w:hAnsi="Carlito" w:cs="Carlito"/>
        </w:rPr>
        <w:t xml:space="preserve">à une extension, le </w:t>
      </w:r>
      <w:proofErr w:type="spellStart"/>
      <w:r w:rsidRPr="00CF3283">
        <w:rPr>
          <w:rFonts w:ascii="Carlito" w:hAnsi="Carlito" w:cs="Carlito"/>
        </w:rPr>
        <w:t>Sense</w:t>
      </w:r>
      <w:proofErr w:type="spellEnd"/>
      <w:r w:rsidRPr="00CF3283">
        <w:rPr>
          <w:rFonts w:ascii="Carlito" w:hAnsi="Carlito" w:cs="Carlito"/>
        </w:rPr>
        <w:t xml:space="preserve"> Hat</w:t>
      </w:r>
      <w:r>
        <w:rPr>
          <w:rFonts w:ascii="Carlito" w:hAnsi="Carlito" w:cs="Carlito"/>
        </w:rPr>
        <w:t xml:space="preserve">. </w:t>
      </w:r>
      <w:r w:rsidRPr="00CF3283">
        <w:rPr>
          <w:rFonts w:ascii="Carlito" w:hAnsi="Carlito" w:cs="Carlito"/>
        </w:rPr>
        <w:t xml:space="preserve">Ce dernier dispose d’une grille de 64 </w:t>
      </w:r>
      <w:proofErr w:type="spellStart"/>
      <w:r w:rsidRPr="00CF3283">
        <w:rPr>
          <w:rFonts w:ascii="Carlito" w:hAnsi="Carlito" w:cs="Carlito"/>
        </w:rPr>
        <w:t>LEDs</w:t>
      </w:r>
      <w:proofErr w:type="spellEnd"/>
      <w:r w:rsidRPr="00CF3283">
        <w:rPr>
          <w:rFonts w:ascii="Carlito" w:hAnsi="Carlito" w:cs="Carlito"/>
        </w:rPr>
        <w:t xml:space="preserve"> permettant d’afficher une image 8×8. L’allumage</w:t>
      </w:r>
      <w:r>
        <w:rPr>
          <w:rFonts w:ascii="Carlito" w:hAnsi="Carlito" w:cs="Carlito"/>
        </w:rPr>
        <w:t xml:space="preserve"> </w:t>
      </w:r>
      <w:r w:rsidRPr="00CF3283">
        <w:rPr>
          <w:rFonts w:ascii="Carlito" w:hAnsi="Carlito" w:cs="Carlito"/>
        </w:rPr>
        <w:t xml:space="preserve">de ces </w:t>
      </w:r>
      <w:proofErr w:type="spellStart"/>
      <w:r w:rsidRPr="00CF3283">
        <w:rPr>
          <w:rFonts w:ascii="Carlito" w:hAnsi="Carlito" w:cs="Carlito"/>
        </w:rPr>
        <w:t>LEDs</w:t>
      </w:r>
      <w:proofErr w:type="spellEnd"/>
      <w:r w:rsidRPr="00CF3283">
        <w:rPr>
          <w:rFonts w:ascii="Carlito" w:hAnsi="Carlito" w:cs="Carlito"/>
        </w:rPr>
        <w:t xml:space="preserve"> se programme en Python.</w:t>
      </w:r>
    </w:p>
    <w:p w14:paraId="22510533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19413418" w14:textId="77777777" w:rsidR="001912E8" w:rsidRDefault="001912E8" w:rsidP="001912E8">
      <w:pPr>
        <w:spacing w:after="0"/>
        <w:rPr>
          <w:rFonts w:ascii="Carlito" w:hAnsi="Carlito" w:cs="Carlito"/>
        </w:rPr>
      </w:pPr>
      <w:r w:rsidRPr="00536791">
        <w:rPr>
          <w:rFonts w:ascii="Carlito" w:hAnsi="Carlito" w:cs="Carlito"/>
        </w:rPr>
        <w:t xml:space="preserve">Il existe des émulateurs du </w:t>
      </w:r>
      <w:proofErr w:type="spellStart"/>
      <w:r w:rsidRPr="00536791">
        <w:rPr>
          <w:rFonts w:ascii="Carlito" w:hAnsi="Carlito" w:cs="Carlito"/>
        </w:rPr>
        <w:t>Sense</w:t>
      </w:r>
      <w:proofErr w:type="spellEnd"/>
      <w:r w:rsidRPr="00536791">
        <w:rPr>
          <w:rFonts w:ascii="Carlito" w:hAnsi="Carlito" w:cs="Carlito"/>
        </w:rPr>
        <w:t xml:space="preserve"> Hat. Pour</w:t>
      </w:r>
      <w:r>
        <w:rPr>
          <w:rFonts w:ascii="Carlito" w:hAnsi="Carlito" w:cs="Carlito"/>
        </w:rPr>
        <w:t xml:space="preserve"> </w:t>
      </w:r>
      <w:r w:rsidRPr="00536791">
        <w:rPr>
          <w:rFonts w:ascii="Carlito" w:hAnsi="Carlito" w:cs="Carlito"/>
        </w:rPr>
        <w:t>cette activité, on utilisera un émulateur en</w:t>
      </w:r>
      <w:r>
        <w:rPr>
          <w:rFonts w:ascii="Carlito" w:hAnsi="Carlito" w:cs="Carlito"/>
        </w:rPr>
        <w:t xml:space="preserve"> </w:t>
      </w:r>
      <w:r w:rsidRPr="00536791">
        <w:rPr>
          <w:rFonts w:ascii="Carlito" w:hAnsi="Carlito" w:cs="Carlito"/>
        </w:rPr>
        <w:t>ligne :</w:t>
      </w:r>
      <w:r>
        <w:rPr>
          <w:rFonts w:ascii="Carlito" w:hAnsi="Carlito" w:cs="Carlito"/>
        </w:rPr>
        <w:t xml:space="preserve"> </w:t>
      </w:r>
    </w:p>
    <w:p w14:paraId="757849E4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22B7B37B" w14:textId="77777777" w:rsidR="001912E8" w:rsidRDefault="001912E8" w:rsidP="001912E8">
      <w:pPr>
        <w:spacing w:after="0"/>
        <w:jc w:val="center"/>
        <w:rPr>
          <w:rFonts w:ascii="Carlito" w:hAnsi="Carlito" w:cs="Carlito"/>
        </w:rPr>
      </w:pPr>
      <w:hyperlink r:id="rId9" w:history="1">
        <w:r w:rsidRPr="0094405D">
          <w:rPr>
            <w:rStyle w:val="Lienhypertexte"/>
            <w:rFonts w:ascii="Carlito" w:hAnsi="Carlito" w:cs="Carlito"/>
          </w:rPr>
          <w:t>https://trinket.io/sense-hat</w:t>
        </w:r>
      </w:hyperlink>
    </w:p>
    <w:p w14:paraId="7C6D2EB3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03A59200" w14:textId="77777777" w:rsidR="001912E8" w:rsidRDefault="001912E8" w:rsidP="001912E8">
      <w:pPr>
        <w:spacing w:after="0"/>
        <w:rPr>
          <w:rFonts w:ascii="Carlito" w:hAnsi="Carlito" w:cs="Carlito"/>
        </w:rPr>
      </w:pPr>
      <w:r w:rsidRPr="00D8070D">
        <w:rPr>
          <w:rFonts w:ascii="Carlito" w:hAnsi="Carlito" w:cs="Carlito"/>
        </w:rPr>
        <w:t xml:space="preserve">Le </w:t>
      </w:r>
      <w:proofErr w:type="spellStart"/>
      <w:r w:rsidRPr="00D8070D">
        <w:rPr>
          <w:rFonts w:ascii="Carlito" w:hAnsi="Carlito" w:cs="Carlito"/>
        </w:rPr>
        <w:t>Sense</w:t>
      </w:r>
      <w:proofErr w:type="spellEnd"/>
      <w:r w:rsidRPr="00D8070D">
        <w:rPr>
          <w:rFonts w:ascii="Carlito" w:hAnsi="Carlito" w:cs="Carlito"/>
        </w:rPr>
        <w:t xml:space="preserve"> Hat dispose de trois capteurs présents également dans tout smartphone :</w:t>
      </w:r>
    </w:p>
    <w:p w14:paraId="01DEBEFA" w14:textId="77777777" w:rsidR="001912E8" w:rsidRDefault="001912E8" w:rsidP="001912E8">
      <w:pPr>
        <w:spacing w:after="0"/>
        <w:rPr>
          <w:rFonts w:ascii="Carlito" w:hAnsi="Carlito" w:cs="Carlito"/>
        </w:rPr>
      </w:pPr>
      <w:r w:rsidRPr="00D8070D">
        <w:rPr>
          <w:rFonts w:ascii="Carlito" w:hAnsi="Carlito" w:cs="Carlito"/>
        </w:rPr>
        <w:t>•</w:t>
      </w:r>
      <w:r>
        <w:rPr>
          <w:rFonts w:ascii="Carlito" w:hAnsi="Carlito" w:cs="Carlito"/>
        </w:rPr>
        <w:t xml:space="preserve"> </w:t>
      </w:r>
      <w:r w:rsidRPr="00D8070D">
        <w:rPr>
          <w:rFonts w:ascii="Carlito" w:hAnsi="Carlito" w:cs="Carlito"/>
        </w:rPr>
        <w:t xml:space="preserve">un gyroscope : il détecte l’orientation du support (Raspberry </w:t>
      </w:r>
      <w:proofErr w:type="spellStart"/>
      <w:r w:rsidRPr="00D8070D">
        <w:rPr>
          <w:rFonts w:ascii="Carlito" w:hAnsi="Carlito" w:cs="Carlito"/>
        </w:rPr>
        <w:t>Pi+Sense</w:t>
      </w:r>
      <w:proofErr w:type="spellEnd"/>
      <w:r w:rsidRPr="00D8070D">
        <w:rPr>
          <w:rFonts w:ascii="Carlito" w:hAnsi="Carlito" w:cs="Carlito"/>
        </w:rPr>
        <w:t xml:space="preserve"> Hat)</w:t>
      </w:r>
      <w:r>
        <w:rPr>
          <w:rFonts w:ascii="Carlito" w:hAnsi="Carlito" w:cs="Carlito"/>
        </w:rPr>
        <w:t xml:space="preserve"> </w:t>
      </w:r>
      <w:r w:rsidRPr="00D8070D">
        <w:rPr>
          <w:rFonts w:ascii="Carlito" w:hAnsi="Carlito" w:cs="Carlito"/>
        </w:rPr>
        <w:t>relativement à une position de départ ;</w:t>
      </w:r>
    </w:p>
    <w:p w14:paraId="59514068" w14:textId="77777777" w:rsidR="001912E8" w:rsidRDefault="001912E8" w:rsidP="001912E8">
      <w:pPr>
        <w:spacing w:after="0"/>
        <w:rPr>
          <w:rFonts w:ascii="Carlito" w:hAnsi="Carlito" w:cs="Carlito"/>
        </w:rPr>
      </w:pPr>
      <w:r w:rsidRPr="00D8070D">
        <w:rPr>
          <w:rFonts w:ascii="Carlito" w:hAnsi="Carlito" w:cs="Carlito"/>
        </w:rPr>
        <w:t>•</w:t>
      </w:r>
      <w:r>
        <w:rPr>
          <w:rFonts w:ascii="Carlito" w:hAnsi="Carlito" w:cs="Carlito"/>
        </w:rPr>
        <w:t xml:space="preserve"> </w:t>
      </w:r>
      <w:r w:rsidRPr="00D8070D">
        <w:rPr>
          <w:rFonts w:ascii="Carlito" w:hAnsi="Carlito" w:cs="Carlito"/>
        </w:rPr>
        <w:t>un accéléromètre : il détecte les modifications de la position du support ;</w:t>
      </w:r>
    </w:p>
    <w:p w14:paraId="1D20A97B" w14:textId="77777777" w:rsidR="001912E8" w:rsidRDefault="001912E8" w:rsidP="001912E8">
      <w:pPr>
        <w:spacing w:after="0"/>
        <w:rPr>
          <w:rFonts w:ascii="Carlito" w:hAnsi="Carlito" w:cs="Carlito"/>
        </w:rPr>
      </w:pPr>
      <w:r w:rsidRPr="00D8070D">
        <w:rPr>
          <w:rFonts w:ascii="Carlito" w:hAnsi="Carlito" w:cs="Carlito"/>
        </w:rPr>
        <w:t>•</w:t>
      </w:r>
      <w:r>
        <w:rPr>
          <w:rFonts w:ascii="Carlito" w:hAnsi="Carlito" w:cs="Carlito"/>
        </w:rPr>
        <w:t xml:space="preserve"> </w:t>
      </w:r>
      <w:r w:rsidRPr="00D8070D">
        <w:rPr>
          <w:rFonts w:ascii="Carlito" w:hAnsi="Carlito" w:cs="Carlito"/>
        </w:rPr>
        <w:t>un compas : il détecte la direction du Nord magnétique.</w:t>
      </w:r>
    </w:p>
    <w:p w14:paraId="09129A0C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29AC60FA" w14:textId="77777777" w:rsidR="001912E8" w:rsidRPr="00166708" w:rsidRDefault="001912E8" w:rsidP="001912E8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166708">
        <w:rPr>
          <w:rFonts w:ascii="Carlito" w:hAnsi="Carlito" w:cs="Carlito"/>
          <w:b/>
          <w:bCs/>
          <w:sz w:val="36"/>
          <w:szCs w:val="36"/>
        </w:rPr>
        <w:t xml:space="preserve">I. </w:t>
      </w:r>
      <w:r>
        <w:rPr>
          <w:rFonts w:ascii="Carlito" w:hAnsi="Carlito" w:cs="Carlito"/>
          <w:b/>
          <w:bCs/>
          <w:sz w:val="36"/>
          <w:szCs w:val="36"/>
        </w:rPr>
        <w:t>Affichage des flèches</w:t>
      </w:r>
    </w:p>
    <w:p w14:paraId="55112D83" w14:textId="21B74068" w:rsidR="001912E8" w:rsidRPr="002E7CF4" w:rsidRDefault="008D59E9" w:rsidP="001912E8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Se connecter</w:t>
      </w:r>
      <w:r w:rsidR="001912E8">
        <w:rPr>
          <w:rFonts w:ascii="Carlito" w:hAnsi="Carlito" w:cs="Carlito"/>
        </w:rPr>
        <w:t xml:space="preserve"> au site </w:t>
      </w:r>
      <w:hyperlink r:id="rId10" w:history="1">
        <w:r w:rsidR="001912E8" w:rsidRPr="0094405D">
          <w:rPr>
            <w:rStyle w:val="Lienhypertexte"/>
            <w:rFonts w:ascii="Carlito" w:hAnsi="Carlito" w:cs="Carlito"/>
          </w:rPr>
          <w:t>https://trinket.io/sense-hat</w:t>
        </w:r>
      </w:hyperlink>
      <w:r w:rsidR="001912E8">
        <w:rPr>
          <w:rFonts w:ascii="Carlito" w:hAnsi="Carlito" w:cs="Carlito"/>
        </w:rPr>
        <w:t>. Supprime</w:t>
      </w:r>
      <w:r>
        <w:rPr>
          <w:rFonts w:ascii="Carlito" w:hAnsi="Carlito" w:cs="Carlito"/>
        </w:rPr>
        <w:t>r</w:t>
      </w:r>
      <w:r w:rsidR="001912E8">
        <w:rPr>
          <w:rFonts w:ascii="Carlito" w:hAnsi="Carlito" w:cs="Carlito"/>
        </w:rPr>
        <w:t xml:space="preserve"> le code déjà écrit et copie</w:t>
      </w:r>
      <w:r>
        <w:rPr>
          <w:rFonts w:ascii="Carlito" w:hAnsi="Carlito" w:cs="Carlito"/>
        </w:rPr>
        <w:t>r</w:t>
      </w:r>
      <w:r w:rsidR="001912E8">
        <w:rPr>
          <w:rFonts w:ascii="Carlito" w:hAnsi="Carlito" w:cs="Carlito"/>
        </w:rPr>
        <w:t xml:space="preserve"> le code ci-dessous</w:t>
      </w:r>
      <w:r w:rsidR="001912E8">
        <w:rPr>
          <w:rFonts w:ascii="Calibri" w:hAnsi="Calibri" w:cs="Calibri"/>
        </w:rPr>
        <w:t> </w:t>
      </w:r>
      <w:r w:rsidR="001912E8">
        <w:rPr>
          <w:rFonts w:ascii="Carlito" w:hAnsi="Carlito" w:cs="Carlito"/>
        </w:rPr>
        <w:t>:</w:t>
      </w:r>
    </w:p>
    <w:p w14:paraId="0F0BDA80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54CA2728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from </w:t>
      </w:r>
      <w:proofErr w:type="spellStart"/>
      <w:r w:rsidRPr="00522A8D">
        <w:rPr>
          <w:rFonts w:ascii="Consolas" w:hAnsi="Consolas" w:cs="Carlito"/>
          <w:lang w:val="en-US"/>
        </w:rPr>
        <w:t>sense_hat</w:t>
      </w:r>
      <w:proofErr w:type="spellEnd"/>
      <w:r w:rsidRPr="00522A8D">
        <w:rPr>
          <w:rFonts w:ascii="Consolas" w:hAnsi="Consolas" w:cs="Carlito"/>
          <w:lang w:val="en-US"/>
        </w:rPr>
        <w:t xml:space="preserve"> import </w:t>
      </w:r>
      <w:proofErr w:type="spellStart"/>
      <w:r w:rsidRPr="00522A8D">
        <w:rPr>
          <w:rFonts w:ascii="Consolas" w:hAnsi="Consolas" w:cs="Carlito"/>
          <w:lang w:val="en-US"/>
        </w:rPr>
        <w:t>SenseHat</w:t>
      </w:r>
      <w:proofErr w:type="spellEnd"/>
    </w:p>
    <w:p w14:paraId="6A4D0E62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import time</w:t>
      </w:r>
    </w:p>
    <w:p w14:paraId="292DB22D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</w:p>
    <w:p w14:paraId="59192364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hat = </w:t>
      </w:r>
      <w:proofErr w:type="spellStart"/>
      <w:proofErr w:type="gramStart"/>
      <w:r w:rsidRPr="00522A8D">
        <w:rPr>
          <w:rFonts w:ascii="Consolas" w:hAnsi="Consolas" w:cs="Carlito"/>
          <w:lang w:val="en-US"/>
        </w:rPr>
        <w:t>SenseHat</w:t>
      </w:r>
      <w:proofErr w:type="spellEnd"/>
      <w:r w:rsidRPr="00522A8D">
        <w:rPr>
          <w:rFonts w:ascii="Consolas" w:hAnsi="Consolas" w:cs="Carlito"/>
          <w:lang w:val="en-US"/>
        </w:rPr>
        <w:t>(</w:t>
      </w:r>
      <w:proofErr w:type="gramEnd"/>
      <w:r w:rsidRPr="00522A8D">
        <w:rPr>
          <w:rFonts w:ascii="Consolas" w:hAnsi="Consolas" w:cs="Carlito"/>
          <w:lang w:val="en-US"/>
        </w:rPr>
        <w:t>)</w:t>
      </w:r>
    </w:p>
    <w:p w14:paraId="346F9243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</w:p>
    <w:p w14:paraId="374AF380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N = [0,0,0]</w:t>
      </w:r>
    </w:p>
    <w:p w14:paraId="516C4333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R = [255,0,0]</w:t>
      </w:r>
    </w:p>
    <w:p w14:paraId="415AE33A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</w:p>
    <w:p w14:paraId="56CC10E5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H = [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,N,R,R,N,N,N,</w:t>
      </w:r>
    </w:p>
    <w:p w14:paraId="6DB0FF73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,R,R,R,R,N,N,</w:t>
      </w:r>
    </w:p>
    <w:p w14:paraId="3A44CBF3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N,R</w:t>
      </w:r>
      <w:proofErr w:type="gramEnd"/>
      <w:r w:rsidRPr="00522A8D">
        <w:rPr>
          <w:rFonts w:ascii="Consolas" w:hAnsi="Consolas" w:cs="Carlito"/>
          <w:lang w:val="en-US"/>
        </w:rPr>
        <w:t>,R,R,R,R,R,N,</w:t>
      </w:r>
    </w:p>
    <w:p w14:paraId="7C50F5C7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R,R</w:t>
      </w:r>
      <w:proofErr w:type="gramEnd"/>
      <w:r w:rsidRPr="00522A8D">
        <w:rPr>
          <w:rFonts w:ascii="Consolas" w:hAnsi="Consolas" w:cs="Carlito"/>
          <w:lang w:val="en-US"/>
        </w:rPr>
        <w:t>,R,R,R,R,R,R,</w:t>
      </w:r>
    </w:p>
    <w:p w14:paraId="48F1BE97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,N,R,R,N,N,N,</w:t>
      </w:r>
    </w:p>
    <w:p w14:paraId="7D2984E3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,N,R,R,N,N,N,</w:t>
      </w:r>
    </w:p>
    <w:p w14:paraId="3CDBF718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,N,R,R,N,N,N,</w:t>
      </w:r>
    </w:p>
    <w:p w14:paraId="5DA32CA8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,N,R,R,N,N,N]</w:t>
      </w:r>
    </w:p>
    <w:p w14:paraId="57F51A2C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</w:p>
    <w:p w14:paraId="70F9EE76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proofErr w:type="spellStart"/>
      <w:r w:rsidRPr="00522A8D">
        <w:rPr>
          <w:rFonts w:ascii="Consolas" w:hAnsi="Consolas" w:cs="Carlito"/>
          <w:lang w:val="en-US"/>
        </w:rPr>
        <w:t>hat.set_pixels</w:t>
      </w:r>
      <w:proofErr w:type="spellEnd"/>
      <w:r w:rsidRPr="00522A8D">
        <w:rPr>
          <w:rFonts w:ascii="Consolas" w:hAnsi="Consolas" w:cs="Carlito"/>
          <w:lang w:val="en-US"/>
        </w:rPr>
        <w:t>(H)</w:t>
      </w:r>
    </w:p>
    <w:p w14:paraId="3F3E14F6" w14:textId="77777777" w:rsidR="001912E8" w:rsidRDefault="001912E8" w:rsidP="001912E8">
      <w:pPr>
        <w:spacing w:after="0"/>
        <w:rPr>
          <w:rFonts w:ascii="Carlito" w:hAnsi="Carlito" w:cs="Carlito"/>
          <w:lang w:val="en-US"/>
        </w:rPr>
      </w:pPr>
    </w:p>
    <w:p w14:paraId="4BB6F104" w14:textId="3100C82B" w:rsidR="001912E8" w:rsidRDefault="001912E8" w:rsidP="001912E8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Une fois le code copié, clique</w:t>
      </w:r>
      <w:r w:rsidR="008D59E9">
        <w:rPr>
          <w:rFonts w:ascii="Carlito" w:hAnsi="Carlito" w:cs="Carlito"/>
        </w:rPr>
        <w:t>r</w:t>
      </w:r>
      <w:r>
        <w:rPr>
          <w:rFonts w:ascii="Carlito" w:hAnsi="Carlito" w:cs="Carlito"/>
        </w:rPr>
        <w:t xml:space="preserve"> sur Stop puis sur Run. </w:t>
      </w:r>
      <w:r w:rsidRPr="00536791">
        <w:rPr>
          <w:rFonts w:ascii="Carlito" w:hAnsi="Carlito" w:cs="Carlito"/>
        </w:rPr>
        <w:t xml:space="preserve">La forme du </w:t>
      </w:r>
      <w:proofErr w:type="spellStart"/>
      <w:r w:rsidRPr="00536791">
        <w:rPr>
          <w:rFonts w:ascii="Carlito" w:hAnsi="Carlito" w:cs="Carlito"/>
        </w:rPr>
        <w:t>Sense</w:t>
      </w:r>
      <w:proofErr w:type="spellEnd"/>
      <w:r w:rsidRPr="00536791">
        <w:rPr>
          <w:rFonts w:ascii="Carlito" w:hAnsi="Carlito" w:cs="Carlito"/>
        </w:rPr>
        <w:t xml:space="preserve"> Hat peut être changée par</w:t>
      </w:r>
      <w:r>
        <w:rPr>
          <w:rFonts w:ascii="Carlito" w:hAnsi="Carlito" w:cs="Carlito"/>
        </w:rPr>
        <w:t xml:space="preserve"> </w:t>
      </w:r>
      <w:r w:rsidRPr="00536791">
        <w:rPr>
          <w:rFonts w:ascii="Carlito" w:hAnsi="Carlito" w:cs="Carlito"/>
        </w:rPr>
        <w:t xml:space="preserve">un bouton </w:t>
      </w:r>
      <w:r>
        <w:rPr>
          <w:rFonts w:ascii="Carlito" w:hAnsi="Carlito" w:cs="Carlito"/>
        </w:rPr>
        <w:t>situé en</w:t>
      </w:r>
      <w:r w:rsidRPr="00536791">
        <w:rPr>
          <w:rFonts w:ascii="Carlito" w:hAnsi="Carlito" w:cs="Carlito"/>
        </w:rPr>
        <w:t xml:space="preserve"> bas à droite.</w:t>
      </w:r>
    </w:p>
    <w:p w14:paraId="44490384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4018A95B" w14:textId="77777777" w:rsidR="001912E8" w:rsidRDefault="001912E8" w:rsidP="001912E8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1. Que constate-t-on</w:t>
      </w:r>
      <w:r>
        <w:rPr>
          <w:rFonts w:ascii="Calibri" w:hAnsi="Calibri" w:cs="Calibri"/>
        </w:rPr>
        <w:t xml:space="preserve"> lorsqu’on exécute le programme 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912E8" w:rsidRPr="0035610B" w14:paraId="03774DCA" w14:textId="77777777" w:rsidTr="00F2132B">
        <w:trPr>
          <w:trHeight w:val="690"/>
        </w:trPr>
        <w:tc>
          <w:tcPr>
            <w:tcW w:w="10606" w:type="dxa"/>
          </w:tcPr>
          <w:p w14:paraId="0D25F010" w14:textId="09823865" w:rsidR="001912E8" w:rsidRPr="0035610B" w:rsidRDefault="001912E8" w:rsidP="001912E8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12EFE5CC" w14:textId="77777777" w:rsidR="001912E8" w:rsidRPr="00522A8D" w:rsidRDefault="001912E8" w:rsidP="001912E8">
      <w:pPr>
        <w:spacing w:after="0"/>
        <w:rPr>
          <w:rFonts w:ascii="Carlito" w:hAnsi="Carlito" w:cs="Carlito"/>
        </w:rPr>
      </w:pPr>
    </w:p>
    <w:p w14:paraId="184F8B6B" w14:textId="77777777" w:rsidR="001912E8" w:rsidRDefault="001912E8" w:rsidP="001912E8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2. </w:t>
      </w:r>
      <w:r w:rsidRPr="00522A8D">
        <w:rPr>
          <w:rFonts w:ascii="Carlito" w:hAnsi="Carlito" w:cs="Carlito"/>
        </w:rPr>
        <w:t>Quelle couleur est repr</w:t>
      </w:r>
      <w:r>
        <w:rPr>
          <w:rFonts w:ascii="Carlito" w:hAnsi="Carlito" w:cs="Carlito"/>
        </w:rPr>
        <w:t>é</w:t>
      </w:r>
      <w:r w:rsidRPr="00522A8D">
        <w:rPr>
          <w:rFonts w:ascii="Carlito" w:hAnsi="Carlito" w:cs="Carlito"/>
        </w:rPr>
        <w:t>sent</w:t>
      </w:r>
      <w:r>
        <w:rPr>
          <w:rFonts w:ascii="Carlito" w:hAnsi="Carlito" w:cs="Carlito"/>
        </w:rPr>
        <w:t>é</w:t>
      </w:r>
      <w:r w:rsidRPr="00522A8D">
        <w:rPr>
          <w:rFonts w:ascii="Carlito" w:hAnsi="Carlito" w:cs="Carlito"/>
        </w:rPr>
        <w:t>e pa</w:t>
      </w:r>
      <w:r>
        <w:rPr>
          <w:rFonts w:ascii="Carlito" w:hAnsi="Carlito" w:cs="Carlito"/>
        </w:rPr>
        <w:t>r la variable N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 par la variable R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912E8" w:rsidRPr="0035610B" w14:paraId="3F266441" w14:textId="77777777" w:rsidTr="00F2132B">
        <w:trPr>
          <w:trHeight w:val="690"/>
        </w:trPr>
        <w:tc>
          <w:tcPr>
            <w:tcW w:w="10606" w:type="dxa"/>
          </w:tcPr>
          <w:p w14:paraId="56F73B62" w14:textId="77777777" w:rsidR="001912E8" w:rsidRDefault="001912E8" w:rsidP="00F2132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  <w:p w14:paraId="3EA44636" w14:textId="118C85D7" w:rsidR="001912E8" w:rsidRPr="0035610B" w:rsidRDefault="001912E8" w:rsidP="00F2132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3EE0D4E6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525459BD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09038DDE" w14:textId="77777777" w:rsidR="001912E8" w:rsidRDefault="001912E8" w:rsidP="001912E8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3. Quel est le rôle de la fonction </w:t>
      </w:r>
      <w:proofErr w:type="spellStart"/>
      <w:r w:rsidRPr="00FA1E9B">
        <w:rPr>
          <w:rFonts w:ascii="Consolas" w:hAnsi="Consolas" w:cs="Carlito"/>
        </w:rPr>
        <w:t>set_pixels</w:t>
      </w:r>
      <w:proofErr w:type="spellEnd"/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912E8" w:rsidRPr="0035610B" w14:paraId="3212FA56" w14:textId="77777777" w:rsidTr="00F2132B">
        <w:trPr>
          <w:trHeight w:val="690"/>
        </w:trPr>
        <w:tc>
          <w:tcPr>
            <w:tcW w:w="10606" w:type="dxa"/>
          </w:tcPr>
          <w:p w14:paraId="686627D5" w14:textId="0F4E0054" w:rsidR="005F049F" w:rsidRPr="0035610B" w:rsidRDefault="005F049F" w:rsidP="00F2132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1D1A748F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1AF65816" w14:textId="5D162500" w:rsidR="001912E8" w:rsidRDefault="001912E8" w:rsidP="001912E8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Copie</w:t>
      </w:r>
      <w:r w:rsidR="008D59E9">
        <w:rPr>
          <w:rFonts w:ascii="Carlito" w:hAnsi="Carlito" w:cs="Carlito"/>
        </w:rPr>
        <w:t>r</w:t>
      </w:r>
      <w:r>
        <w:rPr>
          <w:rFonts w:ascii="Carlito" w:hAnsi="Carlito" w:cs="Carlito"/>
        </w:rPr>
        <w:t xml:space="preserve"> le code ci-dessous dans l’éditeur et le modifier pour qu’il affiche une flèche rouge qui va dans le sens opposé de la flèche précédente.</w:t>
      </w:r>
    </w:p>
    <w:p w14:paraId="779DF810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0242873C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from </w:t>
      </w:r>
      <w:proofErr w:type="spellStart"/>
      <w:r w:rsidRPr="00522A8D">
        <w:rPr>
          <w:rFonts w:ascii="Consolas" w:hAnsi="Consolas" w:cs="Carlito"/>
          <w:lang w:val="en-US"/>
        </w:rPr>
        <w:t>sense_hat</w:t>
      </w:r>
      <w:proofErr w:type="spellEnd"/>
      <w:r w:rsidRPr="00522A8D">
        <w:rPr>
          <w:rFonts w:ascii="Consolas" w:hAnsi="Consolas" w:cs="Carlito"/>
          <w:lang w:val="en-US"/>
        </w:rPr>
        <w:t xml:space="preserve"> import </w:t>
      </w:r>
      <w:proofErr w:type="spellStart"/>
      <w:r w:rsidRPr="00522A8D">
        <w:rPr>
          <w:rFonts w:ascii="Consolas" w:hAnsi="Consolas" w:cs="Carlito"/>
          <w:lang w:val="en-US"/>
        </w:rPr>
        <w:t>SenseHat</w:t>
      </w:r>
      <w:proofErr w:type="spellEnd"/>
    </w:p>
    <w:p w14:paraId="4D4AC15E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import time</w:t>
      </w:r>
    </w:p>
    <w:p w14:paraId="47E9124F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</w:p>
    <w:p w14:paraId="53704567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hat = </w:t>
      </w:r>
      <w:proofErr w:type="spellStart"/>
      <w:proofErr w:type="gramStart"/>
      <w:r w:rsidRPr="00522A8D">
        <w:rPr>
          <w:rFonts w:ascii="Consolas" w:hAnsi="Consolas" w:cs="Carlito"/>
          <w:lang w:val="en-US"/>
        </w:rPr>
        <w:t>SenseHat</w:t>
      </w:r>
      <w:proofErr w:type="spellEnd"/>
      <w:r w:rsidRPr="00522A8D">
        <w:rPr>
          <w:rFonts w:ascii="Consolas" w:hAnsi="Consolas" w:cs="Carlito"/>
          <w:lang w:val="en-US"/>
        </w:rPr>
        <w:t>(</w:t>
      </w:r>
      <w:proofErr w:type="gramEnd"/>
      <w:r w:rsidRPr="00522A8D">
        <w:rPr>
          <w:rFonts w:ascii="Consolas" w:hAnsi="Consolas" w:cs="Carlito"/>
          <w:lang w:val="en-US"/>
        </w:rPr>
        <w:t>)</w:t>
      </w:r>
    </w:p>
    <w:p w14:paraId="15235F0E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</w:p>
    <w:p w14:paraId="09025F60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N = [0,0,0]</w:t>
      </w:r>
    </w:p>
    <w:p w14:paraId="3B119DB2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R = [255,0,0]</w:t>
      </w:r>
    </w:p>
    <w:p w14:paraId="2DDB9BDE" w14:textId="77777777" w:rsidR="001912E8" w:rsidRPr="00522A8D" w:rsidRDefault="001912E8" w:rsidP="001912E8">
      <w:pPr>
        <w:spacing w:after="0"/>
        <w:rPr>
          <w:rFonts w:ascii="Consolas" w:hAnsi="Consolas" w:cs="Carlito"/>
          <w:lang w:val="en-US"/>
        </w:rPr>
      </w:pPr>
    </w:p>
    <w:p w14:paraId="5CF76432" w14:textId="77777777" w:rsidR="001912E8" w:rsidRPr="007C46C2" w:rsidRDefault="001912E8" w:rsidP="001912E8">
      <w:pPr>
        <w:spacing w:after="0"/>
        <w:rPr>
          <w:rFonts w:ascii="Consolas" w:hAnsi="Consolas" w:cs="Carlito"/>
          <w:lang w:val="en-US"/>
        </w:rPr>
      </w:pPr>
      <w:r w:rsidRPr="007C46C2">
        <w:rPr>
          <w:rFonts w:ascii="Consolas" w:hAnsi="Consolas" w:cs="Carlito"/>
          <w:lang w:val="en-US"/>
        </w:rPr>
        <w:t>B = [</w:t>
      </w:r>
      <w:proofErr w:type="gramStart"/>
      <w:r w:rsidRPr="007C46C2">
        <w:rPr>
          <w:rFonts w:ascii="Consolas" w:hAnsi="Consolas" w:cs="Carlito"/>
          <w:lang w:val="en-US"/>
        </w:rPr>
        <w:t>N,N</w:t>
      </w:r>
      <w:proofErr w:type="gramEnd"/>
      <w:r w:rsidRPr="007C46C2">
        <w:rPr>
          <w:rFonts w:ascii="Consolas" w:hAnsi="Consolas" w:cs="Carlito"/>
          <w:lang w:val="en-US"/>
        </w:rPr>
        <w:t>,N,N,N,N,N,N,</w:t>
      </w:r>
    </w:p>
    <w:p w14:paraId="19CBB61F" w14:textId="77777777" w:rsidR="001912E8" w:rsidRPr="007C46C2" w:rsidRDefault="001912E8" w:rsidP="001912E8">
      <w:pPr>
        <w:spacing w:after="0"/>
        <w:rPr>
          <w:rFonts w:ascii="Consolas" w:hAnsi="Consolas" w:cs="Carlito"/>
          <w:lang w:val="en-US"/>
        </w:rPr>
      </w:pPr>
      <w:r w:rsidRPr="007C46C2">
        <w:rPr>
          <w:rFonts w:ascii="Consolas" w:hAnsi="Consolas" w:cs="Carlito"/>
          <w:lang w:val="en-US"/>
        </w:rPr>
        <w:t xml:space="preserve">     </w:t>
      </w:r>
      <w:proofErr w:type="gramStart"/>
      <w:r w:rsidRPr="007C46C2">
        <w:rPr>
          <w:rFonts w:ascii="Consolas" w:hAnsi="Consolas" w:cs="Carlito"/>
          <w:lang w:val="en-US"/>
        </w:rPr>
        <w:t>N,N</w:t>
      </w:r>
      <w:proofErr w:type="gramEnd"/>
      <w:r w:rsidRPr="007C46C2">
        <w:rPr>
          <w:rFonts w:ascii="Consolas" w:hAnsi="Consolas" w:cs="Carlito"/>
          <w:lang w:val="en-US"/>
        </w:rPr>
        <w:t>,N,N,N,N,N,N,</w:t>
      </w:r>
    </w:p>
    <w:p w14:paraId="37168294" w14:textId="77777777" w:rsidR="001912E8" w:rsidRPr="007C46C2" w:rsidRDefault="001912E8" w:rsidP="001912E8">
      <w:pPr>
        <w:spacing w:after="0"/>
        <w:rPr>
          <w:rFonts w:ascii="Consolas" w:hAnsi="Consolas" w:cs="Carlito"/>
          <w:lang w:val="en-US"/>
        </w:rPr>
      </w:pPr>
      <w:r w:rsidRPr="007C46C2">
        <w:rPr>
          <w:rFonts w:ascii="Consolas" w:hAnsi="Consolas" w:cs="Carlito"/>
          <w:lang w:val="en-US"/>
        </w:rPr>
        <w:t xml:space="preserve">     </w:t>
      </w:r>
      <w:proofErr w:type="gramStart"/>
      <w:r w:rsidRPr="007C46C2">
        <w:rPr>
          <w:rFonts w:ascii="Consolas" w:hAnsi="Consolas" w:cs="Carlito"/>
          <w:lang w:val="en-US"/>
        </w:rPr>
        <w:t>N,N</w:t>
      </w:r>
      <w:proofErr w:type="gramEnd"/>
      <w:r w:rsidRPr="007C46C2">
        <w:rPr>
          <w:rFonts w:ascii="Consolas" w:hAnsi="Consolas" w:cs="Carlito"/>
          <w:lang w:val="en-US"/>
        </w:rPr>
        <w:t>,N,N,N,N,N,N,</w:t>
      </w:r>
    </w:p>
    <w:p w14:paraId="759C2DE5" w14:textId="77777777" w:rsidR="001912E8" w:rsidRPr="007C46C2" w:rsidRDefault="001912E8" w:rsidP="001912E8">
      <w:pPr>
        <w:spacing w:after="0"/>
        <w:rPr>
          <w:rFonts w:ascii="Consolas" w:hAnsi="Consolas" w:cs="Carlito"/>
          <w:lang w:val="en-US"/>
        </w:rPr>
      </w:pPr>
      <w:r w:rsidRPr="007C46C2">
        <w:rPr>
          <w:rFonts w:ascii="Consolas" w:hAnsi="Consolas" w:cs="Carlito"/>
          <w:lang w:val="en-US"/>
        </w:rPr>
        <w:t xml:space="preserve">     </w:t>
      </w:r>
      <w:proofErr w:type="gramStart"/>
      <w:r w:rsidRPr="007C46C2">
        <w:rPr>
          <w:rFonts w:ascii="Consolas" w:hAnsi="Consolas" w:cs="Carlito"/>
          <w:lang w:val="en-US"/>
        </w:rPr>
        <w:t>N,N</w:t>
      </w:r>
      <w:proofErr w:type="gramEnd"/>
      <w:r w:rsidRPr="007C46C2">
        <w:rPr>
          <w:rFonts w:ascii="Consolas" w:hAnsi="Consolas" w:cs="Carlito"/>
          <w:lang w:val="en-US"/>
        </w:rPr>
        <w:t>,N,N,N,N,N,N,</w:t>
      </w:r>
    </w:p>
    <w:p w14:paraId="0399AAFF" w14:textId="77777777" w:rsidR="001912E8" w:rsidRPr="007C46C2" w:rsidRDefault="001912E8" w:rsidP="001912E8">
      <w:pPr>
        <w:spacing w:after="0"/>
        <w:rPr>
          <w:rFonts w:ascii="Consolas" w:hAnsi="Consolas" w:cs="Carlito"/>
          <w:lang w:val="en-US"/>
        </w:rPr>
      </w:pPr>
      <w:r w:rsidRPr="007C46C2">
        <w:rPr>
          <w:rFonts w:ascii="Consolas" w:hAnsi="Consolas" w:cs="Carlito"/>
          <w:lang w:val="en-US"/>
        </w:rPr>
        <w:t xml:space="preserve">     </w:t>
      </w:r>
      <w:proofErr w:type="gramStart"/>
      <w:r w:rsidRPr="007C46C2">
        <w:rPr>
          <w:rFonts w:ascii="Consolas" w:hAnsi="Consolas" w:cs="Carlito"/>
          <w:lang w:val="en-US"/>
        </w:rPr>
        <w:t>N,N</w:t>
      </w:r>
      <w:proofErr w:type="gramEnd"/>
      <w:r w:rsidRPr="007C46C2">
        <w:rPr>
          <w:rFonts w:ascii="Consolas" w:hAnsi="Consolas" w:cs="Carlito"/>
          <w:lang w:val="en-US"/>
        </w:rPr>
        <w:t>,N,N,N,N,N,N,</w:t>
      </w:r>
    </w:p>
    <w:p w14:paraId="3941B568" w14:textId="77777777" w:rsidR="001912E8" w:rsidRPr="007C46C2" w:rsidRDefault="001912E8" w:rsidP="001912E8">
      <w:pPr>
        <w:spacing w:after="0"/>
        <w:rPr>
          <w:rFonts w:ascii="Consolas" w:hAnsi="Consolas" w:cs="Carlito"/>
          <w:lang w:val="en-US"/>
        </w:rPr>
      </w:pPr>
      <w:r w:rsidRPr="007C46C2">
        <w:rPr>
          <w:rFonts w:ascii="Consolas" w:hAnsi="Consolas" w:cs="Carlito"/>
          <w:lang w:val="en-US"/>
        </w:rPr>
        <w:t xml:space="preserve">     </w:t>
      </w:r>
      <w:proofErr w:type="gramStart"/>
      <w:r w:rsidRPr="007C46C2">
        <w:rPr>
          <w:rFonts w:ascii="Consolas" w:hAnsi="Consolas" w:cs="Carlito"/>
          <w:lang w:val="en-US"/>
        </w:rPr>
        <w:t>N,N</w:t>
      </w:r>
      <w:proofErr w:type="gramEnd"/>
      <w:r w:rsidRPr="007C46C2">
        <w:rPr>
          <w:rFonts w:ascii="Consolas" w:hAnsi="Consolas" w:cs="Carlito"/>
          <w:lang w:val="en-US"/>
        </w:rPr>
        <w:t>,N,N,N,N,N,N,</w:t>
      </w:r>
    </w:p>
    <w:p w14:paraId="28D9162C" w14:textId="77777777" w:rsidR="001912E8" w:rsidRPr="007C46C2" w:rsidRDefault="001912E8" w:rsidP="001912E8">
      <w:pPr>
        <w:spacing w:after="0"/>
        <w:rPr>
          <w:rFonts w:ascii="Consolas" w:hAnsi="Consolas" w:cs="Carlito"/>
          <w:lang w:val="en-US"/>
        </w:rPr>
      </w:pPr>
      <w:r w:rsidRPr="007C46C2">
        <w:rPr>
          <w:rFonts w:ascii="Consolas" w:hAnsi="Consolas" w:cs="Carlito"/>
          <w:lang w:val="en-US"/>
        </w:rPr>
        <w:t xml:space="preserve">     </w:t>
      </w:r>
      <w:proofErr w:type="gramStart"/>
      <w:r w:rsidRPr="007C46C2">
        <w:rPr>
          <w:rFonts w:ascii="Consolas" w:hAnsi="Consolas" w:cs="Carlito"/>
          <w:lang w:val="en-US"/>
        </w:rPr>
        <w:t>N,N</w:t>
      </w:r>
      <w:proofErr w:type="gramEnd"/>
      <w:r w:rsidRPr="007C46C2">
        <w:rPr>
          <w:rFonts w:ascii="Consolas" w:hAnsi="Consolas" w:cs="Carlito"/>
          <w:lang w:val="en-US"/>
        </w:rPr>
        <w:t>,N,N,N,N,N,N,</w:t>
      </w:r>
    </w:p>
    <w:p w14:paraId="2B346316" w14:textId="77777777" w:rsidR="001912E8" w:rsidRDefault="001912E8" w:rsidP="001912E8">
      <w:pPr>
        <w:spacing w:after="0"/>
        <w:rPr>
          <w:rFonts w:ascii="Consolas" w:hAnsi="Consolas" w:cs="Carlito"/>
          <w:lang w:val="en-US"/>
        </w:rPr>
      </w:pPr>
      <w:r w:rsidRPr="007C46C2">
        <w:rPr>
          <w:rFonts w:ascii="Consolas" w:hAnsi="Consolas" w:cs="Carlito"/>
          <w:lang w:val="en-US"/>
        </w:rPr>
        <w:t xml:space="preserve">     </w:t>
      </w:r>
      <w:proofErr w:type="gramStart"/>
      <w:r w:rsidRPr="007C46C2">
        <w:rPr>
          <w:rFonts w:ascii="Consolas" w:hAnsi="Consolas" w:cs="Carlito"/>
          <w:lang w:val="en-US"/>
        </w:rPr>
        <w:t>N,N</w:t>
      </w:r>
      <w:proofErr w:type="gramEnd"/>
      <w:r w:rsidRPr="007C46C2">
        <w:rPr>
          <w:rFonts w:ascii="Consolas" w:hAnsi="Consolas" w:cs="Carlito"/>
          <w:lang w:val="en-US"/>
        </w:rPr>
        <w:t>,N,N,N,N,N,N]</w:t>
      </w:r>
      <w:r w:rsidRPr="00522A8D">
        <w:rPr>
          <w:rFonts w:ascii="Consolas" w:hAnsi="Consolas" w:cs="Carlito"/>
          <w:lang w:val="en-US"/>
        </w:rPr>
        <w:t xml:space="preserve">  </w:t>
      </w:r>
    </w:p>
    <w:p w14:paraId="13CA1950" w14:textId="77777777" w:rsidR="001912E8" w:rsidRPr="00FA1E9B" w:rsidRDefault="001912E8" w:rsidP="001912E8">
      <w:pPr>
        <w:spacing w:after="0"/>
        <w:rPr>
          <w:rFonts w:ascii="Consolas" w:hAnsi="Consolas" w:cs="Carlito"/>
          <w:lang w:val="en-US"/>
        </w:rPr>
      </w:pPr>
      <w:r w:rsidRPr="00FA1E9B">
        <w:rPr>
          <w:rFonts w:ascii="Consolas" w:hAnsi="Consolas" w:cs="Carlito"/>
          <w:lang w:val="en-US"/>
        </w:rPr>
        <w:t xml:space="preserve">   </w:t>
      </w:r>
    </w:p>
    <w:p w14:paraId="4B39CF21" w14:textId="77777777" w:rsidR="001912E8" w:rsidRPr="00FA1E9B" w:rsidRDefault="001912E8" w:rsidP="001912E8">
      <w:pPr>
        <w:spacing w:after="0"/>
        <w:rPr>
          <w:rFonts w:ascii="Consolas" w:hAnsi="Consolas" w:cs="Carlito"/>
          <w:lang w:val="en-US"/>
        </w:rPr>
      </w:pPr>
      <w:proofErr w:type="spellStart"/>
      <w:r w:rsidRPr="00FA1E9B">
        <w:rPr>
          <w:rFonts w:ascii="Consolas" w:hAnsi="Consolas" w:cs="Carlito"/>
          <w:lang w:val="en-US"/>
        </w:rPr>
        <w:t>hat.set_pixels</w:t>
      </w:r>
      <w:proofErr w:type="spellEnd"/>
      <w:r w:rsidRPr="00FA1E9B">
        <w:rPr>
          <w:rFonts w:ascii="Consolas" w:hAnsi="Consolas" w:cs="Carlito"/>
          <w:lang w:val="en-US"/>
        </w:rPr>
        <w:t>(...)</w:t>
      </w:r>
    </w:p>
    <w:p w14:paraId="03CC0041" w14:textId="77777777" w:rsidR="001912E8" w:rsidRPr="00FA1E9B" w:rsidRDefault="001912E8" w:rsidP="001912E8">
      <w:pPr>
        <w:spacing w:after="0"/>
        <w:rPr>
          <w:rFonts w:ascii="Carlito" w:hAnsi="Carlito" w:cs="Carlito"/>
          <w:lang w:val="en-US"/>
        </w:rPr>
      </w:pPr>
    </w:p>
    <w:p w14:paraId="44327A3B" w14:textId="77777777" w:rsidR="001912E8" w:rsidRPr="00166708" w:rsidRDefault="001912E8" w:rsidP="001912E8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166708">
        <w:rPr>
          <w:rFonts w:ascii="Carlito" w:hAnsi="Carlito" w:cs="Carlito"/>
          <w:b/>
          <w:bCs/>
          <w:sz w:val="36"/>
          <w:szCs w:val="36"/>
        </w:rPr>
        <w:t>I</w:t>
      </w:r>
      <w:r>
        <w:rPr>
          <w:rFonts w:ascii="Carlito" w:hAnsi="Carlito" w:cs="Carlito"/>
          <w:b/>
          <w:bCs/>
          <w:sz w:val="36"/>
          <w:szCs w:val="36"/>
        </w:rPr>
        <w:t>I</w:t>
      </w:r>
      <w:r w:rsidRPr="00166708">
        <w:rPr>
          <w:rFonts w:ascii="Carlito" w:hAnsi="Carlito" w:cs="Carlito"/>
          <w:b/>
          <w:bCs/>
          <w:sz w:val="36"/>
          <w:szCs w:val="36"/>
        </w:rPr>
        <w:t xml:space="preserve">. </w:t>
      </w:r>
      <w:r>
        <w:rPr>
          <w:rFonts w:ascii="Carlito" w:hAnsi="Carlito" w:cs="Carlito"/>
          <w:b/>
          <w:bCs/>
          <w:sz w:val="36"/>
          <w:szCs w:val="36"/>
        </w:rPr>
        <w:t>Repérage du Nord</w:t>
      </w:r>
    </w:p>
    <w:p w14:paraId="5F88013F" w14:textId="77777777" w:rsidR="001912E8" w:rsidRDefault="001912E8" w:rsidP="001912E8">
      <w:pPr>
        <w:spacing w:after="0"/>
        <w:rPr>
          <w:rFonts w:ascii="Carlito" w:hAnsi="Carlito" w:cs="Carlito"/>
        </w:rPr>
      </w:pPr>
      <w:r w:rsidRPr="00915700">
        <w:rPr>
          <w:rFonts w:ascii="Carlito" w:hAnsi="Carlito" w:cs="Carlito"/>
        </w:rPr>
        <w:t>Copier le code ci-d</w:t>
      </w:r>
      <w:r>
        <w:rPr>
          <w:rFonts w:ascii="Carlito" w:hAnsi="Carlito" w:cs="Carlito"/>
        </w:rPr>
        <w:t>essous à la suite de votre code précédent, puis appuyer sur Stop puis Run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7FA4C997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6FD6A1C9" w14:textId="77777777" w:rsidR="001912E8" w:rsidRPr="00915700" w:rsidRDefault="001912E8" w:rsidP="001912E8">
      <w:pPr>
        <w:spacing w:after="0"/>
        <w:rPr>
          <w:rFonts w:ascii="Consolas" w:hAnsi="Consolas" w:cs="Carlito"/>
          <w:lang w:val="en-US"/>
        </w:rPr>
      </w:pPr>
      <w:r w:rsidRPr="00915700">
        <w:rPr>
          <w:rFonts w:ascii="Consolas" w:hAnsi="Consolas" w:cs="Carlito"/>
          <w:lang w:val="en-US"/>
        </w:rPr>
        <w:t>while True:</w:t>
      </w:r>
    </w:p>
    <w:p w14:paraId="180986A5" w14:textId="77777777" w:rsidR="001912E8" w:rsidRPr="00915700" w:rsidRDefault="001912E8" w:rsidP="001912E8">
      <w:pPr>
        <w:spacing w:after="0"/>
        <w:rPr>
          <w:rFonts w:ascii="Consolas" w:hAnsi="Consolas" w:cs="Carlito"/>
          <w:lang w:val="en-US"/>
        </w:rPr>
      </w:pPr>
      <w:r w:rsidRPr="00915700">
        <w:rPr>
          <w:rFonts w:ascii="Consolas" w:hAnsi="Consolas" w:cs="Carlito"/>
          <w:lang w:val="en-US"/>
        </w:rPr>
        <w:t xml:space="preserve">  print(</w:t>
      </w:r>
      <w:proofErr w:type="spellStart"/>
      <w:r w:rsidRPr="00915700">
        <w:rPr>
          <w:rFonts w:ascii="Consolas" w:hAnsi="Consolas" w:cs="Carlito"/>
          <w:lang w:val="en-US"/>
        </w:rPr>
        <w:t>hat.get_</w:t>
      </w:r>
      <w:proofErr w:type="gramStart"/>
      <w:r w:rsidRPr="00915700">
        <w:rPr>
          <w:rFonts w:ascii="Consolas" w:hAnsi="Consolas" w:cs="Carlito"/>
          <w:lang w:val="en-US"/>
        </w:rPr>
        <w:t>compass</w:t>
      </w:r>
      <w:proofErr w:type="spellEnd"/>
      <w:r w:rsidRPr="00915700">
        <w:rPr>
          <w:rFonts w:ascii="Consolas" w:hAnsi="Consolas" w:cs="Carlito"/>
          <w:lang w:val="en-US"/>
        </w:rPr>
        <w:t>(</w:t>
      </w:r>
      <w:proofErr w:type="gramEnd"/>
      <w:r w:rsidRPr="00915700">
        <w:rPr>
          <w:rFonts w:ascii="Consolas" w:hAnsi="Consolas" w:cs="Carlito"/>
          <w:lang w:val="en-US"/>
        </w:rPr>
        <w:t>))</w:t>
      </w:r>
    </w:p>
    <w:p w14:paraId="407F2DB3" w14:textId="77777777" w:rsidR="001912E8" w:rsidRPr="001912E8" w:rsidRDefault="001912E8" w:rsidP="001912E8">
      <w:pPr>
        <w:spacing w:after="0"/>
        <w:rPr>
          <w:rFonts w:ascii="Consolas" w:hAnsi="Consolas" w:cs="Carlito"/>
        </w:rPr>
      </w:pPr>
      <w:r w:rsidRPr="00915700">
        <w:rPr>
          <w:rFonts w:ascii="Consolas" w:hAnsi="Consolas" w:cs="Carlito"/>
          <w:lang w:val="en-US"/>
        </w:rPr>
        <w:t xml:space="preserve">  </w:t>
      </w:r>
      <w:proofErr w:type="spellStart"/>
      <w:proofErr w:type="gramStart"/>
      <w:r w:rsidRPr="001912E8">
        <w:rPr>
          <w:rFonts w:ascii="Consolas" w:hAnsi="Consolas" w:cs="Carlito"/>
        </w:rPr>
        <w:t>time.sleep</w:t>
      </w:r>
      <w:proofErr w:type="spellEnd"/>
      <w:proofErr w:type="gramEnd"/>
      <w:r w:rsidRPr="001912E8">
        <w:rPr>
          <w:rFonts w:ascii="Consolas" w:hAnsi="Consolas" w:cs="Carlito"/>
        </w:rPr>
        <w:t>(1)</w:t>
      </w:r>
    </w:p>
    <w:p w14:paraId="6A0909FC" w14:textId="77777777" w:rsidR="001912E8" w:rsidRPr="001912E8" w:rsidRDefault="001912E8" w:rsidP="001912E8">
      <w:pPr>
        <w:spacing w:after="0"/>
        <w:rPr>
          <w:rFonts w:ascii="Carlito" w:hAnsi="Carlito" w:cs="Carlito"/>
        </w:rPr>
      </w:pPr>
    </w:p>
    <w:p w14:paraId="77D10034" w14:textId="77777777" w:rsidR="001912E8" w:rsidRDefault="001912E8" w:rsidP="001912E8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1. Cliquer alors sur le </w:t>
      </w:r>
      <w:proofErr w:type="spellStart"/>
      <w:r>
        <w:rPr>
          <w:rFonts w:ascii="Carlito" w:hAnsi="Carlito" w:cs="Carlito"/>
        </w:rPr>
        <w:t>sense</w:t>
      </w:r>
      <w:proofErr w:type="spellEnd"/>
      <w:r>
        <w:rPr>
          <w:rFonts w:ascii="Carlito" w:hAnsi="Carlito" w:cs="Carlito"/>
        </w:rPr>
        <w:t xml:space="preserve"> </w:t>
      </w:r>
      <w:proofErr w:type="spellStart"/>
      <w:r>
        <w:rPr>
          <w:rFonts w:ascii="Carlito" w:hAnsi="Carlito" w:cs="Carlito"/>
        </w:rPr>
        <w:t>hat</w:t>
      </w:r>
      <w:proofErr w:type="spellEnd"/>
      <w:r>
        <w:rPr>
          <w:rFonts w:ascii="Carlito" w:hAnsi="Carlito" w:cs="Carlito"/>
        </w:rPr>
        <w:t xml:space="preserve"> pour le faire pivoter. Que remarque-t-on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912E8" w:rsidRPr="0035610B" w14:paraId="684F0416" w14:textId="77777777" w:rsidTr="00F2132B">
        <w:trPr>
          <w:trHeight w:val="690"/>
        </w:trPr>
        <w:tc>
          <w:tcPr>
            <w:tcW w:w="10606" w:type="dxa"/>
          </w:tcPr>
          <w:p w14:paraId="2801CE2B" w14:textId="4FA7193C" w:rsidR="001912E8" w:rsidRPr="0035610B" w:rsidRDefault="001912E8" w:rsidP="00F2132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3A5CB03C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10E1CB63" w14:textId="73B32B7F" w:rsidR="001912E8" w:rsidRDefault="001912E8" w:rsidP="001912E8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2. Comment interpréter la valeur renvoyée par l’appel </w:t>
      </w:r>
      <w:proofErr w:type="spellStart"/>
      <w:r w:rsidRPr="00915700">
        <w:rPr>
          <w:rFonts w:ascii="Consolas" w:hAnsi="Consolas" w:cs="Carlito"/>
        </w:rPr>
        <w:t>hat.get_</w:t>
      </w:r>
      <w:proofErr w:type="gramStart"/>
      <w:r w:rsidRPr="00915700">
        <w:rPr>
          <w:rFonts w:ascii="Consolas" w:hAnsi="Consolas" w:cs="Carlito"/>
        </w:rPr>
        <w:t>compass</w:t>
      </w:r>
      <w:proofErr w:type="spellEnd"/>
      <w:r w:rsidRPr="00915700">
        <w:rPr>
          <w:rFonts w:ascii="Consolas" w:hAnsi="Consolas" w:cs="Carlito"/>
        </w:rPr>
        <w:t>(</w:t>
      </w:r>
      <w:proofErr w:type="gramEnd"/>
      <w:r w:rsidRPr="00915700">
        <w:rPr>
          <w:rFonts w:ascii="Consolas" w:hAnsi="Consolas" w:cs="Carlito"/>
        </w:rPr>
        <w:t>)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912E8" w:rsidRPr="0035610B" w14:paraId="72DB5162" w14:textId="77777777" w:rsidTr="00F2132B">
        <w:trPr>
          <w:trHeight w:val="690"/>
        </w:trPr>
        <w:tc>
          <w:tcPr>
            <w:tcW w:w="10194" w:type="dxa"/>
          </w:tcPr>
          <w:p w14:paraId="4144436C" w14:textId="783954E3" w:rsidR="001912E8" w:rsidRPr="0035610B" w:rsidRDefault="001912E8" w:rsidP="00F2132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62CE23EC" w14:textId="3B98A9E3" w:rsidR="001912E8" w:rsidRDefault="00B5005D" w:rsidP="001912E8">
      <w:pPr>
        <w:rPr>
          <w:rFonts w:ascii="Carlito" w:hAnsi="Carlito" w:cs="Carlito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77A9BE6" wp14:editId="779661B0">
            <wp:simplePos x="0" y="0"/>
            <wp:positionH relativeFrom="margin">
              <wp:posOffset>3072765</wp:posOffset>
            </wp:positionH>
            <wp:positionV relativeFrom="paragraph">
              <wp:posOffset>21590</wp:posOffset>
            </wp:positionV>
            <wp:extent cx="1974850" cy="2083435"/>
            <wp:effectExtent l="0" t="0" r="6350" b="0"/>
            <wp:wrapThrough wrapText="bothSides">
              <wp:wrapPolygon edited="0">
                <wp:start x="0" y="0"/>
                <wp:lineTo x="0" y="21330"/>
                <wp:lineTo x="21461" y="21330"/>
                <wp:lineTo x="21461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2E8">
        <w:rPr>
          <w:rFonts w:ascii="Carlito" w:hAnsi="Carlito" w:cs="Carlito"/>
        </w:rPr>
        <w:t>3. Compléter les angles sur la figure suivante</w:t>
      </w:r>
      <w:r w:rsidR="001912E8">
        <w:rPr>
          <w:rFonts w:ascii="Calibri" w:hAnsi="Calibri" w:cs="Calibri"/>
        </w:rPr>
        <w:t> :</w:t>
      </w:r>
    </w:p>
    <w:p w14:paraId="1944F060" w14:textId="6263AD56" w:rsidR="001912E8" w:rsidRDefault="001912E8" w:rsidP="001912E8">
      <w:pPr>
        <w:rPr>
          <w:rFonts w:ascii="Carlito" w:hAnsi="Carlito" w:cs="Carlito"/>
        </w:rPr>
      </w:pPr>
    </w:p>
    <w:p w14:paraId="04C64BF9" w14:textId="187D4242" w:rsidR="001912E8" w:rsidRDefault="001912E8" w:rsidP="001912E8">
      <w:pPr>
        <w:rPr>
          <w:rFonts w:ascii="Carlito" w:hAnsi="Carlito" w:cs="Carlito"/>
        </w:rPr>
      </w:pPr>
    </w:p>
    <w:p w14:paraId="465D52AB" w14:textId="04C3DCB1" w:rsidR="001912E8" w:rsidRDefault="001912E8" w:rsidP="001912E8">
      <w:pPr>
        <w:rPr>
          <w:rFonts w:ascii="Carlito" w:hAnsi="Carlito" w:cs="Carlito"/>
        </w:rPr>
      </w:pPr>
    </w:p>
    <w:p w14:paraId="05394157" w14:textId="7A8E6688" w:rsidR="001912E8" w:rsidRDefault="001912E8" w:rsidP="001912E8">
      <w:pPr>
        <w:rPr>
          <w:rFonts w:ascii="Carlito" w:hAnsi="Carlito" w:cs="Carlito"/>
        </w:rPr>
      </w:pPr>
    </w:p>
    <w:p w14:paraId="008C6A92" w14:textId="77777777" w:rsidR="001912E8" w:rsidRDefault="001912E8" w:rsidP="001912E8">
      <w:pPr>
        <w:rPr>
          <w:rFonts w:ascii="Carlito" w:hAnsi="Carlito" w:cs="Carlito"/>
        </w:rPr>
      </w:pPr>
    </w:p>
    <w:p w14:paraId="25E10CDA" w14:textId="77777777" w:rsidR="001912E8" w:rsidRDefault="001912E8" w:rsidP="001912E8">
      <w:pPr>
        <w:rPr>
          <w:rFonts w:ascii="Carlito" w:hAnsi="Carlito" w:cs="Carlito"/>
        </w:rPr>
      </w:pPr>
    </w:p>
    <w:p w14:paraId="102F5E20" w14:textId="1CE142AA" w:rsidR="001912E8" w:rsidRDefault="008D59E9" w:rsidP="001912E8">
      <w:pPr>
        <w:rPr>
          <w:rFonts w:ascii="Carlito" w:hAnsi="Carlito" w:cs="Carlito"/>
        </w:rPr>
      </w:pPr>
      <w:r>
        <w:rPr>
          <w:rFonts w:ascii="Carlito" w:hAnsi="Carlito" w:cs="Carlito"/>
        </w:rPr>
        <w:lastRenderedPageBreak/>
        <w:t xml:space="preserve">4. </w:t>
      </w:r>
      <w:r w:rsidR="001912E8">
        <w:rPr>
          <w:rFonts w:ascii="Carlito" w:hAnsi="Carlito" w:cs="Carlito"/>
        </w:rPr>
        <w:t xml:space="preserve">Voici les huit </w:t>
      </w:r>
      <w:r w:rsidR="001912E8" w:rsidRPr="00820758">
        <w:rPr>
          <w:rFonts w:ascii="Carlito" w:hAnsi="Carlito" w:cs="Carlito"/>
        </w:rPr>
        <w:t xml:space="preserve">différentes flèches qui seront affichées sur le </w:t>
      </w:r>
      <w:proofErr w:type="spellStart"/>
      <w:r w:rsidR="008A1009">
        <w:rPr>
          <w:rFonts w:ascii="Carlito" w:hAnsi="Carlito" w:cs="Carlito"/>
        </w:rPr>
        <w:t>S</w:t>
      </w:r>
      <w:r w:rsidR="001912E8" w:rsidRPr="00820758">
        <w:rPr>
          <w:rFonts w:ascii="Carlito" w:hAnsi="Carlito" w:cs="Carlito"/>
        </w:rPr>
        <w:t>ense</w:t>
      </w:r>
      <w:proofErr w:type="spellEnd"/>
      <w:r w:rsidR="001912E8" w:rsidRPr="00820758">
        <w:rPr>
          <w:rFonts w:ascii="Carlito" w:hAnsi="Carlito" w:cs="Carlito"/>
        </w:rPr>
        <w:t xml:space="preserve"> </w:t>
      </w:r>
      <w:r w:rsidR="008A1009">
        <w:rPr>
          <w:rFonts w:ascii="Carlito" w:hAnsi="Carlito" w:cs="Carlito"/>
        </w:rPr>
        <w:t>H</w:t>
      </w:r>
      <w:r w:rsidR="001912E8" w:rsidRPr="00820758">
        <w:rPr>
          <w:rFonts w:ascii="Carlito" w:hAnsi="Carlito" w:cs="Carlito"/>
        </w:rPr>
        <w:t>at. Compléte</w:t>
      </w:r>
      <w:r>
        <w:rPr>
          <w:rFonts w:ascii="Carlito" w:hAnsi="Carlito" w:cs="Carlito"/>
        </w:rPr>
        <w:t>r</w:t>
      </w:r>
      <w:r w:rsidR="001912E8">
        <w:rPr>
          <w:rFonts w:ascii="Carlito" w:hAnsi="Carlito" w:cs="Carlito"/>
        </w:rPr>
        <w:t xml:space="preserve"> les angles pour que la flèche pointe toujours vers le Nord</w:t>
      </w:r>
      <w:r w:rsidR="001912E8">
        <w:rPr>
          <w:rFonts w:ascii="Calibri" w:hAnsi="Calibri" w:cs="Calibri"/>
        </w:rPr>
        <w:t> </w:t>
      </w:r>
      <w:r w:rsidR="001912E8">
        <w:rPr>
          <w:rFonts w:ascii="Carlito" w:hAnsi="Carlito" w:cs="Carlito"/>
        </w:rPr>
        <w:t>:</w:t>
      </w:r>
    </w:p>
    <w:tbl>
      <w:tblPr>
        <w:tblStyle w:val="Grilledutableau"/>
        <w:tblW w:w="4704" w:type="pct"/>
        <w:jc w:val="center"/>
        <w:tblLook w:val="04A0" w:firstRow="1" w:lastRow="0" w:firstColumn="1" w:lastColumn="0" w:noHBand="0" w:noVBand="1"/>
      </w:tblPr>
      <w:tblGrid>
        <w:gridCol w:w="3259"/>
        <w:gridCol w:w="2417"/>
        <w:gridCol w:w="3915"/>
      </w:tblGrid>
      <w:tr w:rsidR="001912E8" w14:paraId="5603A240" w14:textId="77777777" w:rsidTr="00F2132B">
        <w:trPr>
          <w:jc w:val="center"/>
        </w:trPr>
        <w:tc>
          <w:tcPr>
            <w:tcW w:w="1699" w:type="pct"/>
            <w:vAlign w:val="center"/>
          </w:tcPr>
          <w:p w14:paraId="043A9E23" w14:textId="77777777" w:rsidR="001912E8" w:rsidRPr="00AD2B78" w:rsidRDefault="001912E8" w:rsidP="00F2132B">
            <w:pPr>
              <w:jc w:val="center"/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>Flèche</w:t>
            </w:r>
          </w:p>
        </w:tc>
        <w:tc>
          <w:tcPr>
            <w:tcW w:w="1260" w:type="pct"/>
            <w:vAlign w:val="center"/>
          </w:tcPr>
          <w:p w14:paraId="57D15425" w14:textId="77777777" w:rsidR="001912E8" w:rsidRPr="00AD2B78" w:rsidRDefault="001912E8" w:rsidP="00F2132B">
            <w:pPr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Variable en</w:t>
            </w:r>
            <w:r w:rsidRPr="00AD2B78">
              <w:rPr>
                <w:rFonts w:ascii="Carlito" w:hAnsi="Carlito" w:cs="Carlito"/>
              </w:rPr>
              <w:t xml:space="preserve"> Python</w:t>
            </w:r>
          </w:p>
        </w:tc>
        <w:tc>
          <w:tcPr>
            <w:tcW w:w="2042" w:type="pct"/>
            <w:vAlign w:val="center"/>
          </w:tcPr>
          <w:p w14:paraId="1495E876" w14:textId="77777777" w:rsidR="001912E8" w:rsidRPr="00AD2B78" w:rsidRDefault="001912E8" w:rsidP="00F2132B">
            <w:pPr>
              <w:jc w:val="center"/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>Angle</w:t>
            </w:r>
          </w:p>
        </w:tc>
      </w:tr>
      <w:tr w:rsidR="001912E8" w14:paraId="4CB82BCE" w14:textId="77777777" w:rsidTr="00F2132B">
        <w:trPr>
          <w:jc w:val="center"/>
        </w:trPr>
        <w:tc>
          <w:tcPr>
            <w:tcW w:w="1699" w:type="pct"/>
            <w:vAlign w:val="center"/>
          </w:tcPr>
          <w:p w14:paraId="6474519B" w14:textId="77777777" w:rsidR="001912E8" w:rsidRPr="00AD2B78" w:rsidRDefault="001912E8" w:rsidP="00F2132B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28336951" wp14:editId="575C0AE3">
                  <wp:extent cx="1046074" cy="1046074"/>
                  <wp:effectExtent l="0" t="0" r="1905" b="190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557" cy="1064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5D6B97C6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HG = [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,R,R,R,N,N,N,</w:t>
            </w:r>
          </w:p>
          <w:p w14:paraId="03AA796D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,R,R,N,N,N,N,</w:t>
            </w:r>
          </w:p>
          <w:p w14:paraId="3E00ECB1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,R,R,N,N,N,N,</w:t>
            </w:r>
          </w:p>
          <w:p w14:paraId="44850E94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,R,R,R,N,N,N,</w:t>
            </w:r>
          </w:p>
          <w:p w14:paraId="3F8D1A29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,N,R,R,R,N,N,</w:t>
            </w:r>
          </w:p>
          <w:p w14:paraId="23315AEE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,N,N,R,R,R,N,</w:t>
            </w:r>
          </w:p>
          <w:p w14:paraId="377A339A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,N,N,N,R,R,R,</w:t>
            </w:r>
          </w:p>
          <w:p w14:paraId="661A7E4C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 xml:space="preserve">,N,N,N,N,R,R]  </w:t>
            </w:r>
          </w:p>
        </w:tc>
        <w:tc>
          <w:tcPr>
            <w:tcW w:w="2042" w:type="pct"/>
            <w:vAlign w:val="center"/>
          </w:tcPr>
          <w:p w14:paraId="216C2445" w14:textId="3056F54B" w:rsidR="001912E8" w:rsidRPr="00AD2B78" w:rsidRDefault="001912E8" w:rsidP="00F2132B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 xml:space="preserve">Entre </w:t>
            </w:r>
            <w:r w:rsidR="00B37BD1">
              <w:rPr>
                <w:rFonts w:ascii="Carlito" w:hAnsi="Carlito" w:cs="Carlito"/>
              </w:rPr>
              <w:t>22,5°</w:t>
            </w:r>
            <w:r w:rsidRPr="00AD2B78">
              <w:rPr>
                <w:rFonts w:ascii="Carlito" w:hAnsi="Carlito" w:cs="Carlito"/>
              </w:rPr>
              <w:t xml:space="preserve"> et </w:t>
            </w:r>
            <w:r w:rsidR="00B37BD1">
              <w:rPr>
                <w:rFonts w:ascii="Carlito" w:hAnsi="Carlito" w:cs="Carlito"/>
              </w:rPr>
              <w:t>67,5°</w:t>
            </w:r>
          </w:p>
        </w:tc>
      </w:tr>
      <w:tr w:rsidR="001912E8" w14:paraId="1596A7E1" w14:textId="77777777" w:rsidTr="00F2132B">
        <w:trPr>
          <w:jc w:val="center"/>
        </w:trPr>
        <w:tc>
          <w:tcPr>
            <w:tcW w:w="1699" w:type="pct"/>
            <w:vAlign w:val="center"/>
          </w:tcPr>
          <w:p w14:paraId="50755547" w14:textId="77777777" w:rsidR="001912E8" w:rsidRPr="00AD2B78" w:rsidRDefault="001912E8" w:rsidP="00F2132B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011A84BB" wp14:editId="71629A60">
                  <wp:extent cx="1019787" cy="1038759"/>
                  <wp:effectExtent l="0" t="9525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39593" cy="105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40555DA9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>G = [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,N,R,N,N,N,N,</w:t>
            </w:r>
          </w:p>
          <w:p w14:paraId="25F6E035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0B04137E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366C9221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7E2ECF28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64CE2332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53292422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6C5C0690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,N,R,N,N,N,N]</w:t>
            </w:r>
          </w:p>
        </w:tc>
        <w:tc>
          <w:tcPr>
            <w:tcW w:w="2042" w:type="pct"/>
            <w:vAlign w:val="center"/>
          </w:tcPr>
          <w:p w14:paraId="2174B6D4" w14:textId="35080FBE" w:rsidR="001912E8" w:rsidRPr="00AD2B78" w:rsidRDefault="00B37BD1" w:rsidP="00F2132B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 xml:space="preserve">Entre </w:t>
            </w:r>
            <w:r>
              <w:rPr>
                <w:rFonts w:ascii="Carlito" w:hAnsi="Carlito" w:cs="Carlito"/>
              </w:rPr>
              <w:t>...</w:t>
            </w:r>
            <w:r w:rsidRPr="00AD2B78">
              <w:rPr>
                <w:rFonts w:ascii="Carlito" w:hAnsi="Carlito" w:cs="Carlito"/>
              </w:rPr>
              <w:t xml:space="preserve"> et </w:t>
            </w:r>
            <w:r>
              <w:rPr>
                <w:rFonts w:ascii="Carlito" w:hAnsi="Carlito" w:cs="Carlito"/>
              </w:rPr>
              <w:t>...</w:t>
            </w:r>
          </w:p>
        </w:tc>
      </w:tr>
      <w:tr w:rsidR="001912E8" w14:paraId="6269BF2B" w14:textId="77777777" w:rsidTr="00F2132B">
        <w:trPr>
          <w:jc w:val="center"/>
        </w:trPr>
        <w:tc>
          <w:tcPr>
            <w:tcW w:w="1699" w:type="pct"/>
            <w:vAlign w:val="center"/>
          </w:tcPr>
          <w:p w14:paraId="4FB31371" w14:textId="77777777" w:rsidR="001912E8" w:rsidRPr="00AD2B78" w:rsidRDefault="001912E8" w:rsidP="00F2132B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rFonts w:ascii="Carlito" w:hAnsi="Carlito" w:cs="Carlito"/>
                <w:noProof/>
                <w:sz w:val="16"/>
                <w:szCs w:val="16"/>
              </w:rPr>
              <w:drawing>
                <wp:inline distT="0" distB="0" distL="0" distR="0" wp14:anchorId="6EC947AA" wp14:editId="3ACF34A0">
                  <wp:extent cx="1009498" cy="1009498"/>
                  <wp:effectExtent l="0" t="0" r="635" b="63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15719" cy="1015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23FDB270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>BG = [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,N,N,N,N,R,R,</w:t>
            </w:r>
          </w:p>
          <w:p w14:paraId="56B34B1A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,N,N,N,R,R,R,</w:t>
            </w:r>
          </w:p>
          <w:p w14:paraId="37550B2C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,N,N,R,R,R,N,</w:t>
            </w:r>
          </w:p>
          <w:p w14:paraId="549A71F2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,N,R,R,R,N,N,</w:t>
            </w:r>
          </w:p>
          <w:p w14:paraId="44123E62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,R,R,R,N,N,N,</w:t>
            </w:r>
          </w:p>
          <w:p w14:paraId="0AF01DE8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38B7FAC3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051BEE80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,R,R,R,N,N,N]</w:t>
            </w:r>
          </w:p>
        </w:tc>
        <w:tc>
          <w:tcPr>
            <w:tcW w:w="2042" w:type="pct"/>
            <w:vAlign w:val="center"/>
          </w:tcPr>
          <w:p w14:paraId="1B9947F2" w14:textId="615C311F" w:rsidR="001912E8" w:rsidRPr="00AD2B78" w:rsidRDefault="00B37BD1" w:rsidP="00F2132B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 xml:space="preserve">Entre </w:t>
            </w:r>
            <w:r>
              <w:rPr>
                <w:rFonts w:ascii="Carlito" w:hAnsi="Carlito" w:cs="Carlito"/>
              </w:rPr>
              <w:t>...</w:t>
            </w:r>
            <w:r w:rsidRPr="00AD2B78">
              <w:rPr>
                <w:rFonts w:ascii="Carlito" w:hAnsi="Carlito" w:cs="Carlito"/>
              </w:rPr>
              <w:t xml:space="preserve"> et </w:t>
            </w:r>
            <w:r>
              <w:rPr>
                <w:rFonts w:ascii="Carlito" w:hAnsi="Carlito" w:cs="Carlito"/>
              </w:rPr>
              <w:t>...</w:t>
            </w:r>
          </w:p>
        </w:tc>
      </w:tr>
      <w:tr w:rsidR="001912E8" w14:paraId="6B9D5DE6" w14:textId="77777777" w:rsidTr="00F2132B">
        <w:trPr>
          <w:jc w:val="center"/>
        </w:trPr>
        <w:tc>
          <w:tcPr>
            <w:tcW w:w="1699" w:type="pct"/>
            <w:vAlign w:val="center"/>
          </w:tcPr>
          <w:p w14:paraId="0DD7AD90" w14:textId="77777777" w:rsidR="001912E8" w:rsidRPr="00AD2B78" w:rsidRDefault="001912E8" w:rsidP="00F2132B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3A22BF4F" wp14:editId="621203BA">
                  <wp:extent cx="1019787" cy="1038759"/>
                  <wp:effectExtent l="0" t="0" r="9525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593" cy="105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262A3818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>B = [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3CB6AED6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475E1179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7ED11E9A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378FFD5F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29F7F011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,R,R,R,R,R,N,</w:t>
            </w:r>
          </w:p>
          <w:p w14:paraId="27C18BC0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,R,R,R,R,N,N,</w:t>
            </w:r>
          </w:p>
          <w:p w14:paraId="471B1AD8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,N,R,R,N,N,N]</w:t>
            </w:r>
          </w:p>
        </w:tc>
        <w:tc>
          <w:tcPr>
            <w:tcW w:w="2042" w:type="pct"/>
            <w:vAlign w:val="center"/>
          </w:tcPr>
          <w:p w14:paraId="75E19EFE" w14:textId="1C399793" w:rsidR="001912E8" w:rsidRPr="00AD2B78" w:rsidRDefault="00B37BD1" w:rsidP="00F2132B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 xml:space="preserve">Entre </w:t>
            </w:r>
            <w:r>
              <w:rPr>
                <w:rFonts w:ascii="Carlito" w:hAnsi="Carlito" w:cs="Carlito"/>
              </w:rPr>
              <w:t>...</w:t>
            </w:r>
            <w:r w:rsidRPr="00AD2B78">
              <w:rPr>
                <w:rFonts w:ascii="Carlito" w:hAnsi="Carlito" w:cs="Carlito"/>
              </w:rPr>
              <w:t xml:space="preserve"> et </w:t>
            </w:r>
            <w:r>
              <w:rPr>
                <w:rFonts w:ascii="Carlito" w:hAnsi="Carlito" w:cs="Carlito"/>
              </w:rPr>
              <w:t>...</w:t>
            </w:r>
          </w:p>
        </w:tc>
      </w:tr>
      <w:tr w:rsidR="001912E8" w14:paraId="6670C168" w14:textId="77777777" w:rsidTr="00F2132B">
        <w:trPr>
          <w:jc w:val="center"/>
        </w:trPr>
        <w:tc>
          <w:tcPr>
            <w:tcW w:w="1699" w:type="pct"/>
            <w:vAlign w:val="center"/>
          </w:tcPr>
          <w:p w14:paraId="0F28227D" w14:textId="77777777" w:rsidR="001912E8" w:rsidRPr="00AD2B78" w:rsidRDefault="001912E8" w:rsidP="00F2132B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6825E217" wp14:editId="105F7F4C">
                  <wp:extent cx="1053389" cy="1053389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073647" cy="107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11BFD879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>BD = [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,N,N,N,N,N,N,</w:t>
            </w:r>
          </w:p>
          <w:p w14:paraId="07E0633E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,R,N,N,N,N,N,</w:t>
            </w:r>
          </w:p>
          <w:p w14:paraId="464BE75D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68F7AA35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,R,R,R,N,N,R,</w:t>
            </w:r>
          </w:p>
          <w:p w14:paraId="0049A1C7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,N,R,R,R,R,R,</w:t>
            </w:r>
          </w:p>
          <w:p w14:paraId="23CFFFB3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,N,N,R,R,R,R,</w:t>
            </w:r>
          </w:p>
          <w:p w14:paraId="7D91368A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,N,N,R,R,R,R,</w:t>
            </w:r>
          </w:p>
          <w:p w14:paraId="46E6436B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,N,R,R,R,R,R]</w:t>
            </w:r>
          </w:p>
        </w:tc>
        <w:tc>
          <w:tcPr>
            <w:tcW w:w="2042" w:type="pct"/>
            <w:vAlign w:val="center"/>
          </w:tcPr>
          <w:p w14:paraId="0AB5404F" w14:textId="75B8C34B" w:rsidR="001912E8" w:rsidRPr="00AD2B78" w:rsidRDefault="00B37BD1" w:rsidP="00F2132B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 xml:space="preserve">Entre </w:t>
            </w:r>
            <w:r>
              <w:rPr>
                <w:rFonts w:ascii="Carlito" w:hAnsi="Carlito" w:cs="Carlito"/>
              </w:rPr>
              <w:t>...</w:t>
            </w:r>
            <w:r w:rsidRPr="00AD2B78">
              <w:rPr>
                <w:rFonts w:ascii="Carlito" w:hAnsi="Carlito" w:cs="Carlito"/>
              </w:rPr>
              <w:t xml:space="preserve"> et </w:t>
            </w:r>
            <w:r>
              <w:rPr>
                <w:rFonts w:ascii="Carlito" w:hAnsi="Carlito" w:cs="Carlito"/>
              </w:rPr>
              <w:t>...</w:t>
            </w:r>
          </w:p>
        </w:tc>
      </w:tr>
      <w:tr w:rsidR="001912E8" w14:paraId="337978F0" w14:textId="77777777" w:rsidTr="00F2132B">
        <w:trPr>
          <w:jc w:val="center"/>
        </w:trPr>
        <w:tc>
          <w:tcPr>
            <w:tcW w:w="1699" w:type="pct"/>
            <w:vAlign w:val="center"/>
          </w:tcPr>
          <w:p w14:paraId="0EB8A127" w14:textId="77777777" w:rsidR="001912E8" w:rsidRPr="00AD2B78" w:rsidRDefault="001912E8" w:rsidP="00F2132B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3AA35283" wp14:editId="26A14581">
                  <wp:extent cx="1019787" cy="1038759"/>
                  <wp:effectExtent l="0" t="9525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39593" cy="105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5C0B1DFF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>D = [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,N,N,R,N,N,N,</w:t>
            </w:r>
          </w:p>
          <w:p w14:paraId="318AAEC2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,N,N,R,R,N,N,</w:t>
            </w:r>
          </w:p>
          <w:p w14:paraId="305F0A44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,N,N,R,R,R,N,</w:t>
            </w:r>
          </w:p>
          <w:p w14:paraId="4919989C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76008491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0CEA9E19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,N,N,R,R,R,N,</w:t>
            </w:r>
          </w:p>
          <w:p w14:paraId="1FBFDC75" w14:textId="77777777" w:rsidR="001912E8" w:rsidRPr="00E24B3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,N,N,R,R,N,N,</w:t>
            </w:r>
          </w:p>
          <w:p w14:paraId="1E7930E6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,N,N,R,N,N,N]</w:t>
            </w:r>
          </w:p>
        </w:tc>
        <w:tc>
          <w:tcPr>
            <w:tcW w:w="2042" w:type="pct"/>
            <w:vAlign w:val="center"/>
          </w:tcPr>
          <w:p w14:paraId="2A55AA78" w14:textId="5F782C25" w:rsidR="001912E8" w:rsidRPr="00AD2B78" w:rsidRDefault="00B37BD1" w:rsidP="00F2132B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 xml:space="preserve">Entre </w:t>
            </w:r>
            <w:r>
              <w:rPr>
                <w:rFonts w:ascii="Carlito" w:hAnsi="Carlito" w:cs="Carlito"/>
              </w:rPr>
              <w:t>...</w:t>
            </w:r>
            <w:r w:rsidRPr="00AD2B78">
              <w:rPr>
                <w:rFonts w:ascii="Carlito" w:hAnsi="Carlito" w:cs="Carlito"/>
              </w:rPr>
              <w:t xml:space="preserve"> et </w:t>
            </w:r>
            <w:r>
              <w:rPr>
                <w:rFonts w:ascii="Carlito" w:hAnsi="Carlito" w:cs="Carlito"/>
              </w:rPr>
              <w:t>...</w:t>
            </w:r>
          </w:p>
        </w:tc>
      </w:tr>
      <w:tr w:rsidR="001912E8" w14:paraId="410C4B78" w14:textId="77777777" w:rsidTr="00F2132B">
        <w:trPr>
          <w:jc w:val="center"/>
        </w:trPr>
        <w:tc>
          <w:tcPr>
            <w:tcW w:w="1699" w:type="pct"/>
            <w:vAlign w:val="center"/>
          </w:tcPr>
          <w:p w14:paraId="562163A1" w14:textId="77777777" w:rsidR="001912E8" w:rsidRPr="00AD2B78" w:rsidRDefault="001912E8" w:rsidP="00F2132B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13F43E82" wp14:editId="1C0EB022">
                  <wp:extent cx="1016812" cy="1016812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32893" cy="103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59F80C86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>HD = [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,N,R,R,R,R,R,</w:t>
            </w:r>
          </w:p>
          <w:p w14:paraId="1C05663F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,N,N,R,R,R,R,</w:t>
            </w:r>
          </w:p>
          <w:p w14:paraId="16303224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,N,N,R,R,R,R,</w:t>
            </w:r>
          </w:p>
          <w:p w14:paraId="52004BD8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,N,R,R,R,R,R,</w:t>
            </w:r>
          </w:p>
          <w:p w14:paraId="706A8338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,R,R,R,N,N,R,</w:t>
            </w:r>
          </w:p>
          <w:p w14:paraId="4138EECF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402E5198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,R,N,N,N,N,N,</w:t>
            </w:r>
          </w:p>
          <w:p w14:paraId="4BFCF841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,N,N,N,N,N,N]</w:t>
            </w:r>
          </w:p>
        </w:tc>
        <w:tc>
          <w:tcPr>
            <w:tcW w:w="2042" w:type="pct"/>
            <w:vAlign w:val="center"/>
          </w:tcPr>
          <w:p w14:paraId="42CCACC1" w14:textId="30F65229" w:rsidR="001912E8" w:rsidRPr="00AD2B78" w:rsidRDefault="00B37BD1" w:rsidP="00F2132B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 xml:space="preserve">Entre </w:t>
            </w:r>
            <w:r>
              <w:rPr>
                <w:rFonts w:ascii="Carlito" w:hAnsi="Carlito" w:cs="Carlito"/>
              </w:rPr>
              <w:t>...</w:t>
            </w:r>
            <w:r w:rsidRPr="00AD2B78">
              <w:rPr>
                <w:rFonts w:ascii="Carlito" w:hAnsi="Carlito" w:cs="Carlito"/>
              </w:rPr>
              <w:t xml:space="preserve"> et </w:t>
            </w:r>
            <w:r>
              <w:rPr>
                <w:rFonts w:ascii="Carlito" w:hAnsi="Carlito" w:cs="Carlito"/>
              </w:rPr>
              <w:t>...</w:t>
            </w:r>
          </w:p>
        </w:tc>
      </w:tr>
      <w:tr w:rsidR="001912E8" w14:paraId="30994EE9" w14:textId="77777777" w:rsidTr="00F2132B">
        <w:trPr>
          <w:jc w:val="center"/>
        </w:trPr>
        <w:tc>
          <w:tcPr>
            <w:tcW w:w="1699" w:type="pct"/>
            <w:vAlign w:val="center"/>
          </w:tcPr>
          <w:p w14:paraId="0FB80EE4" w14:textId="77777777" w:rsidR="001912E8" w:rsidRPr="00AD2B78" w:rsidRDefault="001912E8" w:rsidP="00F2132B">
            <w:pPr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7A87D6F3" wp14:editId="484E16DF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-62865</wp:posOffset>
                  </wp:positionV>
                  <wp:extent cx="1089660" cy="1099820"/>
                  <wp:effectExtent l="0" t="0" r="0" b="5080"/>
                  <wp:wrapTight wrapText="bothSides">
                    <wp:wrapPolygon edited="0">
                      <wp:start x="0" y="0"/>
                      <wp:lineTo x="0" y="21326"/>
                      <wp:lineTo x="21147" y="21326"/>
                      <wp:lineTo x="21147" y="0"/>
                      <wp:lineTo x="0" y="0"/>
                    </wp:wrapPolygon>
                  </wp:wrapTight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09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0" w:type="pct"/>
            <w:vAlign w:val="center"/>
          </w:tcPr>
          <w:p w14:paraId="23200191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>H = [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1DE8EF1F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,R,R,R,R,N,N,</w:t>
            </w:r>
          </w:p>
          <w:p w14:paraId="0C2A2AC4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,R,R,R,R,R,N,</w:t>
            </w:r>
          </w:p>
          <w:p w14:paraId="48B76503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3EAB0CB1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4312ABA8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3E501F34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22C9D932" w14:textId="77777777" w:rsidR="001912E8" w:rsidRPr="00AD2B78" w:rsidRDefault="001912E8" w:rsidP="00F2132B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,N,R,R,N,N,N]</w:t>
            </w:r>
          </w:p>
        </w:tc>
        <w:tc>
          <w:tcPr>
            <w:tcW w:w="2042" w:type="pct"/>
            <w:vAlign w:val="center"/>
          </w:tcPr>
          <w:p w14:paraId="349E1BB2" w14:textId="3AC8124F" w:rsidR="001912E8" w:rsidRPr="00AD2B78" w:rsidRDefault="00B37BD1" w:rsidP="00F2132B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 xml:space="preserve">Entre </w:t>
            </w:r>
            <w:r>
              <w:rPr>
                <w:rFonts w:ascii="Carlito" w:hAnsi="Carlito" w:cs="Carlito"/>
              </w:rPr>
              <w:t>...</w:t>
            </w:r>
            <w:r w:rsidRPr="00AD2B78">
              <w:rPr>
                <w:rFonts w:ascii="Carlito" w:hAnsi="Carlito" w:cs="Carlito"/>
              </w:rPr>
              <w:t xml:space="preserve"> et </w:t>
            </w:r>
            <w:r>
              <w:rPr>
                <w:rFonts w:ascii="Carlito" w:hAnsi="Carlito" w:cs="Carlito"/>
              </w:rPr>
              <w:t>...</w:t>
            </w:r>
            <w:r w:rsidR="00374A13">
              <w:rPr>
                <w:rFonts w:ascii="Carlito" w:hAnsi="Carlito" w:cs="Carlito"/>
              </w:rPr>
              <w:t xml:space="preserve"> ou e</w:t>
            </w:r>
            <w:r w:rsidR="00374A13" w:rsidRPr="00AD2B78">
              <w:rPr>
                <w:rFonts w:ascii="Carlito" w:hAnsi="Carlito" w:cs="Carlito"/>
              </w:rPr>
              <w:t xml:space="preserve">ntre </w:t>
            </w:r>
            <w:r w:rsidR="00374A13">
              <w:rPr>
                <w:rFonts w:ascii="Carlito" w:hAnsi="Carlito" w:cs="Carlito"/>
              </w:rPr>
              <w:t>...</w:t>
            </w:r>
            <w:r w:rsidR="00374A13" w:rsidRPr="00AD2B78">
              <w:rPr>
                <w:rFonts w:ascii="Carlito" w:hAnsi="Carlito" w:cs="Carlito"/>
              </w:rPr>
              <w:t xml:space="preserve"> et </w:t>
            </w:r>
            <w:r w:rsidR="00374A13">
              <w:rPr>
                <w:rFonts w:ascii="Carlito" w:hAnsi="Carlito" w:cs="Carlito"/>
              </w:rPr>
              <w:t>...</w:t>
            </w:r>
          </w:p>
        </w:tc>
      </w:tr>
    </w:tbl>
    <w:p w14:paraId="047512EB" w14:textId="77777777" w:rsidR="001912E8" w:rsidRDefault="001912E8" w:rsidP="001912E8">
      <w:pPr>
        <w:rPr>
          <w:rFonts w:ascii="Carlito" w:hAnsi="Carlito" w:cs="Carlito"/>
        </w:rPr>
      </w:pPr>
    </w:p>
    <w:p w14:paraId="1A6385C9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77101D46" w14:textId="77777777" w:rsidR="001912E8" w:rsidRPr="00915700" w:rsidRDefault="001912E8" w:rsidP="001912E8">
      <w:pPr>
        <w:spacing w:after="0"/>
        <w:rPr>
          <w:rFonts w:ascii="Carlito" w:hAnsi="Carlito" w:cs="Carlito"/>
        </w:rPr>
      </w:pPr>
    </w:p>
    <w:p w14:paraId="403FFB8B" w14:textId="77777777" w:rsidR="001912E8" w:rsidRDefault="001912E8" w:rsidP="001912E8">
      <w:pPr>
        <w:rPr>
          <w:rFonts w:ascii="Carlito" w:hAnsi="Carlito" w:cs="Carlito"/>
        </w:rPr>
      </w:pPr>
      <w:r>
        <w:rPr>
          <w:rFonts w:ascii="Carlito" w:hAnsi="Carlito" w:cs="Carlito"/>
        </w:rPr>
        <w:br w:type="page"/>
      </w:r>
    </w:p>
    <w:p w14:paraId="71A1D9BC" w14:textId="77777777" w:rsidR="001912E8" w:rsidRPr="008F02E6" w:rsidRDefault="001912E8" w:rsidP="001912E8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166708">
        <w:rPr>
          <w:rFonts w:ascii="Carlito" w:hAnsi="Carlito" w:cs="Carlito"/>
          <w:b/>
          <w:bCs/>
          <w:sz w:val="36"/>
          <w:szCs w:val="36"/>
        </w:rPr>
        <w:lastRenderedPageBreak/>
        <w:t>I</w:t>
      </w:r>
      <w:r>
        <w:rPr>
          <w:rFonts w:ascii="Carlito" w:hAnsi="Carlito" w:cs="Carlito"/>
          <w:b/>
          <w:bCs/>
          <w:sz w:val="36"/>
          <w:szCs w:val="36"/>
        </w:rPr>
        <w:t>I</w:t>
      </w:r>
      <w:r w:rsidRPr="00166708">
        <w:rPr>
          <w:rFonts w:ascii="Carlito" w:hAnsi="Carlito" w:cs="Carlito"/>
          <w:b/>
          <w:bCs/>
          <w:sz w:val="36"/>
          <w:szCs w:val="36"/>
        </w:rPr>
        <w:t xml:space="preserve">. </w:t>
      </w:r>
      <w:r>
        <w:rPr>
          <w:rFonts w:ascii="Carlito" w:hAnsi="Carlito" w:cs="Carlito"/>
          <w:b/>
          <w:bCs/>
          <w:sz w:val="36"/>
          <w:szCs w:val="36"/>
        </w:rPr>
        <w:t>Finalisation de la boussole</w:t>
      </w:r>
    </w:p>
    <w:p w14:paraId="692B041F" w14:textId="77777777" w:rsidR="001912E8" w:rsidRDefault="001912E8" w:rsidP="001912E8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Compléter la fonction </w:t>
      </w:r>
      <w:r w:rsidRPr="008F02E6">
        <w:rPr>
          <w:rFonts w:ascii="Consolas" w:hAnsi="Consolas" w:cs="CMU Typewriter Text"/>
        </w:rPr>
        <w:t>direction</w:t>
      </w:r>
      <w:r>
        <w:rPr>
          <w:rFonts w:ascii="Carlito" w:hAnsi="Carlito" w:cs="Carlito"/>
        </w:rPr>
        <w:t xml:space="preserve"> suivante pour qu’elle renvoie la flèche associée à un angle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3249F8CC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5ADA7449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>def direction(angle):</w:t>
      </w:r>
    </w:p>
    <w:p w14:paraId="09AC0DFB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if angle&gt;22.5 and angle&lt;=67.5:</w:t>
      </w:r>
    </w:p>
    <w:p w14:paraId="28A11A85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  fleche = HG</w:t>
      </w:r>
    </w:p>
    <w:p w14:paraId="47832CF8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</w:t>
      </w:r>
      <w:proofErr w:type="spellStart"/>
      <w:r w:rsidRPr="008F02E6">
        <w:rPr>
          <w:rFonts w:ascii="Consolas" w:hAnsi="Consolas" w:cs="Carlito"/>
          <w:lang w:val="en-US"/>
        </w:rPr>
        <w:t>elif</w:t>
      </w:r>
      <w:proofErr w:type="spellEnd"/>
      <w:r w:rsidRPr="008F02E6">
        <w:rPr>
          <w:rFonts w:ascii="Consolas" w:hAnsi="Consolas" w:cs="Carlito"/>
          <w:lang w:val="en-US"/>
        </w:rPr>
        <w:t xml:space="preserve"> angle</w:t>
      </w:r>
      <w:r>
        <w:rPr>
          <w:rFonts w:ascii="Consolas" w:hAnsi="Consolas" w:cs="Carlito"/>
          <w:lang w:val="en-US"/>
        </w:rPr>
        <w:t>&gt;</w:t>
      </w:r>
      <w:r w:rsidRPr="008F02E6">
        <w:rPr>
          <w:rFonts w:ascii="Consolas" w:hAnsi="Consolas" w:cs="Carlito"/>
          <w:lang w:val="en-US"/>
        </w:rPr>
        <w:t xml:space="preserve">67.5 and </w:t>
      </w:r>
      <w:proofErr w:type="spellStart"/>
      <w:r w:rsidRPr="008F02E6">
        <w:rPr>
          <w:rFonts w:ascii="Consolas" w:hAnsi="Consolas" w:cs="Carlito"/>
          <w:lang w:val="en-US"/>
        </w:rPr>
        <w:t>dir</w:t>
      </w:r>
      <w:proofErr w:type="spellEnd"/>
      <w:r w:rsidRPr="008F02E6">
        <w:rPr>
          <w:rFonts w:ascii="Consolas" w:hAnsi="Consolas" w:cs="Carlito"/>
          <w:lang w:val="en-US"/>
        </w:rPr>
        <w:t>&lt;=...:</w:t>
      </w:r>
    </w:p>
    <w:p w14:paraId="0E60F8F8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  fleche = ...</w:t>
      </w:r>
    </w:p>
    <w:p w14:paraId="393BF186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</w:t>
      </w:r>
      <w:proofErr w:type="spellStart"/>
      <w:r w:rsidRPr="008F02E6">
        <w:rPr>
          <w:rFonts w:ascii="Consolas" w:hAnsi="Consolas" w:cs="Carlito"/>
          <w:lang w:val="en-US"/>
        </w:rPr>
        <w:t>elif</w:t>
      </w:r>
      <w:proofErr w:type="spellEnd"/>
      <w:r w:rsidRPr="008F02E6">
        <w:rPr>
          <w:rFonts w:ascii="Consolas" w:hAnsi="Consolas" w:cs="Carlito"/>
          <w:lang w:val="en-US"/>
        </w:rPr>
        <w:t xml:space="preserve"> angle&gt;... and angle&lt;=...:</w:t>
      </w:r>
    </w:p>
    <w:p w14:paraId="4BAD7AB2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  fleche = ...</w:t>
      </w:r>
    </w:p>
    <w:p w14:paraId="5948D069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</w:t>
      </w:r>
      <w:proofErr w:type="spellStart"/>
      <w:r w:rsidRPr="008F02E6">
        <w:rPr>
          <w:rFonts w:ascii="Consolas" w:hAnsi="Consolas" w:cs="Carlito"/>
          <w:lang w:val="en-US"/>
        </w:rPr>
        <w:t>elif</w:t>
      </w:r>
      <w:proofErr w:type="spellEnd"/>
      <w:r w:rsidRPr="008F02E6">
        <w:rPr>
          <w:rFonts w:ascii="Consolas" w:hAnsi="Consolas" w:cs="Carlito"/>
          <w:lang w:val="en-US"/>
        </w:rPr>
        <w:t xml:space="preserve"> angle&gt;... and angle&lt;=...:</w:t>
      </w:r>
    </w:p>
    <w:p w14:paraId="59702C80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  fleche = ...</w:t>
      </w:r>
    </w:p>
    <w:p w14:paraId="3F681AF8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</w:t>
      </w:r>
      <w:proofErr w:type="spellStart"/>
      <w:r w:rsidRPr="008F02E6">
        <w:rPr>
          <w:rFonts w:ascii="Consolas" w:hAnsi="Consolas" w:cs="Carlito"/>
          <w:lang w:val="en-US"/>
        </w:rPr>
        <w:t>elif</w:t>
      </w:r>
      <w:proofErr w:type="spellEnd"/>
      <w:r w:rsidRPr="008F02E6">
        <w:rPr>
          <w:rFonts w:ascii="Consolas" w:hAnsi="Consolas" w:cs="Carlito"/>
          <w:lang w:val="en-US"/>
        </w:rPr>
        <w:t xml:space="preserve"> angle&gt;... and angle&lt;=...:</w:t>
      </w:r>
    </w:p>
    <w:p w14:paraId="17DF6839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  fleche = ...</w:t>
      </w:r>
    </w:p>
    <w:p w14:paraId="70AE1B29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</w:t>
      </w:r>
      <w:proofErr w:type="spellStart"/>
      <w:r w:rsidRPr="008F02E6">
        <w:rPr>
          <w:rFonts w:ascii="Consolas" w:hAnsi="Consolas" w:cs="Carlito"/>
          <w:lang w:val="en-US"/>
        </w:rPr>
        <w:t>elif</w:t>
      </w:r>
      <w:proofErr w:type="spellEnd"/>
      <w:r w:rsidRPr="008F02E6">
        <w:rPr>
          <w:rFonts w:ascii="Consolas" w:hAnsi="Consolas" w:cs="Carlito"/>
          <w:lang w:val="en-US"/>
        </w:rPr>
        <w:t xml:space="preserve"> angle&gt;... and angle&lt;=...:  </w:t>
      </w:r>
    </w:p>
    <w:p w14:paraId="6254E688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  fleche = ...  </w:t>
      </w:r>
    </w:p>
    <w:p w14:paraId="6E1CEC4F" w14:textId="77777777" w:rsidR="001912E8" w:rsidRPr="008F02E6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</w:t>
      </w:r>
      <w:proofErr w:type="spellStart"/>
      <w:r w:rsidRPr="008F02E6">
        <w:rPr>
          <w:rFonts w:ascii="Consolas" w:hAnsi="Consolas" w:cs="Carlito"/>
          <w:lang w:val="en-US"/>
        </w:rPr>
        <w:t>elif</w:t>
      </w:r>
      <w:proofErr w:type="spellEnd"/>
      <w:r w:rsidRPr="008F02E6">
        <w:rPr>
          <w:rFonts w:ascii="Consolas" w:hAnsi="Consolas" w:cs="Carlito"/>
          <w:lang w:val="en-US"/>
        </w:rPr>
        <w:t xml:space="preserve"> angle&gt;... and angle&lt;=...:</w:t>
      </w:r>
    </w:p>
    <w:p w14:paraId="66A28B08" w14:textId="77777777" w:rsidR="001912E8" w:rsidRPr="001912E8" w:rsidRDefault="001912E8" w:rsidP="001912E8">
      <w:pPr>
        <w:spacing w:after="0"/>
        <w:rPr>
          <w:rFonts w:ascii="Consolas" w:hAnsi="Consolas" w:cs="Carlito"/>
          <w:lang w:val="en-US"/>
        </w:rPr>
      </w:pPr>
      <w:r w:rsidRPr="008F02E6">
        <w:rPr>
          <w:rFonts w:ascii="Consolas" w:hAnsi="Consolas" w:cs="Carlito"/>
          <w:lang w:val="en-US"/>
        </w:rPr>
        <w:t xml:space="preserve">    </w:t>
      </w:r>
      <w:r w:rsidRPr="001912E8">
        <w:rPr>
          <w:rFonts w:ascii="Consolas" w:hAnsi="Consolas" w:cs="Carlito"/>
          <w:lang w:val="en-US"/>
        </w:rPr>
        <w:t>fleche = ...</w:t>
      </w:r>
    </w:p>
    <w:p w14:paraId="04BCA753" w14:textId="77777777" w:rsidR="001912E8" w:rsidRPr="001912E8" w:rsidRDefault="001912E8" w:rsidP="001912E8">
      <w:pPr>
        <w:spacing w:after="0"/>
        <w:rPr>
          <w:rFonts w:ascii="Consolas" w:hAnsi="Consolas" w:cs="Carlito"/>
          <w:lang w:val="en-US"/>
        </w:rPr>
      </w:pPr>
      <w:r w:rsidRPr="001912E8">
        <w:rPr>
          <w:rFonts w:ascii="Consolas" w:hAnsi="Consolas" w:cs="Carlito"/>
          <w:lang w:val="en-US"/>
        </w:rPr>
        <w:t xml:space="preserve">  else:</w:t>
      </w:r>
    </w:p>
    <w:p w14:paraId="546BC077" w14:textId="77777777" w:rsidR="001912E8" w:rsidRPr="001912E8" w:rsidRDefault="001912E8" w:rsidP="001912E8">
      <w:pPr>
        <w:spacing w:after="0"/>
        <w:rPr>
          <w:rFonts w:ascii="Consolas" w:hAnsi="Consolas" w:cs="Carlito"/>
          <w:lang w:val="en-US"/>
        </w:rPr>
      </w:pPr>
      <w:r w:rsidRPr="001912E8">
        <w:rPr>
          <w:rFonts w:ascii="Consolas" w:hAnsi="Consolas" w:cs="Carlito"/>
          <w:lang w:val="en-US"/>
        </w:rPr>
        <w:t xml:space="preserve">    fleche = H</w:t>
      </w:r>
    </w:p>
    <w:p w14:paraId="44C3809A" w14:textId="77777777" w:rsidR="001912E8" w:rsidRPr="001912E8" w:rsidRDefault="001912E8" w:rsidP="001912E8">
      <w:pPr>
        <w:spacing w:after="0"/>
        <w:rPr>
          <w:rFonts w:ascii="Consolas" w:hAnsi="Consolas" w:cs="Carlito"/>
          <w:lang w:val="en-US"/>
        </w:rPr>
      </w:pPr>
      <w:r w:rsidRPr="001912E8">
        <w:rPr>
          <w:rFonts w:ascii="Consolas" w:hAnsi="Consolas" w:cs="Carlito"/>
          <w:lang w:val="en-US"/>
        </w:rPr>
        <w:t xml:space="preserve">      </w:t>
      </w:r>
    </w:p>
    <w:p w14:paraId="1B2978F4" w14:textId="77777777" w:rsidR="001912E8" w:rsidRPr="001912E8" w:rsidRDefault="001912E8" w:rsidP="001912E8">
      <w:pPr>
        <w:spacing w:after="0"/>
        <w:rPr>
          <w:rFonts w:ascii="Consolas" w:hAnsi="Consolas" w:cs="Carlito"/>
          <w:lang w:val="en-US"/>
        </w:rPr>
      </w:pPr>
      <w:r w:rsidRPr="001912E8">
        <w:rPr>
          <w:rFonts w:ascii="Consolas" w:hAnsi="Consolas" w:cs="Carlito"/>
          <w:lang w:val="en-US"/>
        </w:rPr>
        <w:t xml:space="preserve">  return fleche</w:t>
      </w:r>
    </w:p>
    <w:p w14:paraId="2111D66D" w14:textId="77777777" w:rsidR="001912E8" w:rsidRPr="001912E8" w:rsidRDefault="001912E8" w:rsidP="001912E8">
      <w:pPr>
        <w:spacing w:after="0"/>
        <w:rPr>
          <w:rFonts w:ascii="Consolas" w:hAnsi="Consolas" w:cs="Carlito"/>
          <w:lang w:val="en-US"/>
        </w:rPr>
      </w:pPr>
    </w:p>
    <w:p w14:paraId="445BC666" w14:textId="70422C82" w:rsidR="001912E8" w:rsidRDefault="001912E8" w:rsidP="001912E8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Pour finir, copier dans l’éditeur et compléter le programme ci-dessous puis l’exécuter (faire tourner le </w:t>
      </w:r>
      <w:proofErr w:type="spellStart"/>
      <w:r w:rsidR="007E5F68">
        <w:rPr>
          <w:rFonts w:ascii="Carlito" w:hAnsi="Carlito" w:cs="Carlito"/>
        </w:rPr>
        <w:t>S</w:t>
      </w:r>
      <w:r>
        <w:rPr>
          <w:rFonts w:ascii="Carlito" w:hAnsi="Carlito" w:cs="Carlito"/>
        </w:rPr>
        <w:t>ense</w:t>
      </w:r>
      <w:proofErr w:type="spellEnd"/>
      <w:r>
        <w:rPr>
          <w:rFonts w:ascii="Carlito" w:hAnsi="Carlito" w:cs="Carlito"/>
        </w:rPr>
        <w:t xml:space="preserve"> </w:t>
      </w:r>
      <w:r w:rsidR="007E5F68">
        <w:rPr>
          <w:rFonts w:ascii="Carlito" w:hAnsi="Carlito" w:cs="Carlito"/>
        </w:rPr>
        <w:t>H</w:t>
      </w:r>
      <w:r>
        <w:rPr>
          <w:rFonts w:ascii="Carlito" w:hAnsi="Carlito" w:cs="Carlito"/>
        </w:rPr>
        <w:t>at pour voir que les flèches se déplacent toujours vers le Nord)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0FD716BE" w14:textId="77777777" w:rsidR="001912E8" w:rsidRDefault="001912E8" w:rsidP="001912E8">
      <w:pPr>
        <w:spacing w:after="0"/>
        <w:rPr>
          <w:rFonts w:ascii="Carlito" w:hAnsi="Carlito" w:cs="Carlito"/>
        </w:rPr>
      </w:pPr>
    </w:p>
    <w:p w14:paraId="499028C7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from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sense_hat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 xml:space="preserve"> import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SenseHat</w:t>
      </w:r>
      <w:proofErr w:type="spellEnd"/>
    </w:p>
    <w:p w14:paraId="3A792526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import time</w:t>
      </w:r>
    </w:p>
    <w:p w14:paraId="5492E7E3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22D6DB70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hat = </w:t>
      </w:r>
      <w:proofErr w:type="spellStart"/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SenseHat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>(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)</w:t>
      </w:r>
    </w:p>
    <w:p w14:paraId="27AD27B6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38D94AA8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N = [0,0,0]</w:t>
      </w:r>
    </w:p>
    <w:p w14:paraId="0311EB32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R = [255,</w:t>
      </w:r>
      <w:r>
        <w:rPr>
          <w:rFonts w:ascii="Consolas" w:hAnsi="Consolas" w:cs="Carlito"/>
          <w:sz w:val="16"/>
          <w:szCs w:val="16"/>
          <w:lang w:val="en-US"/>
        </w:rPr>
        <w:t>0</w:t>
      </w:r>
      <w:r w:rsidRPr="009979D4">
        <w:rPr>
          <w:rFonts w:ascii="Consolas" w:hAnsi="Consolas" w:cs="Carlito"/>
          <w:sz w:val="16"/>
          <w:szCs w:val="16"/>
          <w:lang w:val="en-US"/>
        </w:rPr>
        <w:t>,</w:t>
      </w:r>
      <w:r>
        <w:rPr>
          <w:rFonts w:ascii="Consolas" w:hAnsi="Consolas" w:cs="Carlito"/>
          <w:sz w:val="16"/>
          <w:szCs w:val="16"/>
          <w:lang w:val="en-US"/>
        </w:rPr>
        <w:t>0</w:t>
      </w:r>
      <w:r w:rsidRPr="009979D4">
        <w:rPr>
          <w:rFonts w:ascii="Consolas" w:hAnsi="Consolas" w:cs="Carlito"/>
          <w:sz w:val="16"/>
          <w:szCs w:val="16"/>
          <w:lang w:val="en-US"/>
        </w:rPr>
        <w:t>]</w:t>
      </w:r>
    </w:p>
    <w:p w14:paraId="6178A0AC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6BB8D993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HG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,R,R,R,N,N,N,</w:t>
      </w:r>
    </w:p>
    <w:p w14:paraId="2D7FCD3F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1AF1B2A5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455F25BA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,R,R,R,N,N,N,</w:t>
      </w:r>
    </w:p>
    <w:p w14:paraId="6E373CD7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,N,R,R,R,N,N,</w:t>
      </w:r>
    </w:p>
    <w:p w14:paraId="5825F000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,N,N,R,R,R,N,</w:t>
      </w:r>
    </w:p>
    <w:p w14:paraId="42751F6B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,N,N,N,R,R,R,</w:t>
      </w:r>
    </w:p>
    <w:p w14:paraId="22432989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 xml:space="preserve">,N,N,N,N,R,R]  </w:t>
      </w:r>
    </w:p>
    <w:p w14:paraId="059D2233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G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,N,R,N,N,N,N,</w:t>
      </w:r>
    </w:p>
    <w:p w14:paraId="78359F31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3C29227F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111D3A2E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294DBA99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25FC48CA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5A81329E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297FAAF2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,N,R,N,N,N,N]</w:t>
      </w:r>
    </w:p>
    <w:p w14:paraId="21CDCDB3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BG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,N,N,N,N,R,R,</w:t>
      </w:r>
    </w:p>
    <w:p w14:paraId="6F58FFF3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,N,N,N,R,R,R,</w:t>
      </w:r>
    </w:p>
    <w:p w14:paraId="446008C2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,N,N,R,R,R,N,</w:t>
      </w:r>
    </w:p>
    <w:p w14:paraId="333CE181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,N,R,R,R,N,N,</w:t>
      </w:r>
    </w:p>
    <w:p w14:paraId="41A3E256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,R,R,R,N,N,N,</w:t>
      </w:r>
    </w:p>
    <w:p w14:paraId="472EDA3A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6B76CCDE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479E4CC5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,R,R,R,N,N,N]</w:t>
      </w:r>
    </w:p>
    <w:p w14:paraId="1EF3FF9B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B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11A18F37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7DFFE367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5CC3EFFC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63DA8344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50EAB70C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,R,R,R,R,R,N,</w:t>
      </w:r>
    </w:p>
    <w:p w14:paraId="577D1E0D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,R,R,R,R,N,N,</w:t>
      </w:r>
    </w:p>
    <w:p w14:paraId="75F6B8A1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lastRenderedPageBreak/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,N,R,R,N,N,N]</w:t>
      </w:r>
    </w:p>
    <w:p w14:paraId="1515E583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BD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,N,N,N,N,N,N,</w:t>
      </w:r>
    </w:p>
    <w:p w14:paraId="04129129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,R,N,N,N,N,N,</w:t>
      </w:r>
    </w:p>
    <w:p w14:paraId="575778B5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51BE950A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,R,R,R,N,N,R,</w:t>
      </w:r>
    </w:p>
    <w:p w14:paraId="17687FF2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,N,R,R,R,R,R,</w:t>
      </w:r>
    </w:p>
    <w:p w14:paraId="1F011C31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,N,N,R,R,R,R,</w:t>
      </w:r>
    </w:p>
    <w:p w14:paraId="08A33CE6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,N,N,R,R,R,R,</w:t>
      </w:r>
    </w:p>
    <w:p w14:paraId="796406C3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,N,R,R,R,R,R]</w:t>
      </w:r>
    </w:p>
    <w:p w14:paraId="0D64646C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D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,N,N,R,N,N,N,</w:t>
      </w:r>
    </w:p>
    <w:p w14:paraId="5F6D4731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,N,N,R,R,N,N,</w:t>
      </w:r>
    </w:p>
    <w:p w14:paraId="7E511955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,N,N,R,R,R,N,</w:t>
      </w:r>
    </w:p>
    <w:p w14:paraId="0845DFB9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7BA469D6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6D7D2855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,N,N,R,R,R,N,</w:t>
      </w:r>
    </w:p>
    <w:p w14:paraId="75812CCD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,N,N,R,R,N,N,</w:t>
      </w:r>
    </w:p>
    <w:p w14:paraId="77A0B246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,N,N,R,N,N,N]</w:t>
      </w:r>
    </w:p>
    <w:p w14:paraId="6AE426BB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HD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,N,R,R,R,R,R,</w:t>
      </w:r>
    </w:p>
    <w:p w14:paraId="4DAEC526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,N,N,R,R,R,R,</w:t>
      </w:r>
    </w:p>
    <w:p w14:paraId="44CE2E54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,N,N,R,R,R,R,</w:t>
      </w:r>
    </w:p>
    <w:p w14:paraId="34D41918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,N,R,R,R,R,R,</w:t>
      </w:r>
    </w:p>
    <w:p w14:paraId="47D3799F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,R,R,R,N,N,R,</w:t>
      </w:r>
    </w:p>
    <w:p w14:paraId="16EDA2AE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35869F7D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,R,N,N,N,N,N,</w:t>
      </w:r>
    </w:p>
    <w:p w14:paraId="08A153AF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,N,N,N,N,N,N]</w:t>
      </w:r>
    </w:p>
    <w:p w14:paraId="301408D0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H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0BA2DBCC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,R,R,R,R,N,N,</w:t>
      </w:r>
    </w:p>
    <w:p w14:paraId="01D6D87C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,R,R,R,R,R,N,</w:t>
      </w:r>
    </w:p>
    <w:p w14:paraId="2A3BC971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52ABB6F7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2096F414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5A1E6EA4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5C877F70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,N,R,R,N,N,N]</w:t>
      </w:r>
    </w:p>
    <w:p w14:paraId="5530E12D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4F3B4DFE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41821900" w14:textId="4750A87F" w:rsidR="001912E8" w:rsidRPr="00830AFE" w:rsidRDefault="00830AFE" w:rsidP="001912E8">
      <w:pPr>
        <w:spacing w:after="0"/>
        <w:rPr>
          <w:rFonts w:ascii="Consolas" w:hAnsi="Consolas" w:cs="Carlito"/>
          <w:sz w:val="16"/>
          <w:szCs w:val="16"/>
        </w:rPr>
      </w:pPr>
      <w:r w:rsidRPr="00830AFE">
        <w:rPr>
          <w:rFonts w:ascii="Consolas" w:hAnsi="Consolas" w:cs="Carlito"/>
          <w:sz w:val="16"/>
          <w:szCs w:val="16"/>
        </w:rPr>
        <w:t xml:space="preserve">#Copier </w:t>
      </w:r>
      <w:r>
        <w:rPr>
          <w:rFonts w:ascii="Consolas" w:hAnsi="Consolas" w:cs="Carlito"/>
          <w:sz w:val="16"/>
          <w:szCs w:val="16"/>
        </w:rPr>
        <w:t>à cet endroit</w:t>
      </w:r>
      <w:r w:rsidRPr="00830AFE">
        <w:rPr>
          <w:rFonts w:ascii="Consolas" w:hAnsi="Consolas" w:cs="Carlito"/>
          <w:sz w:val="16"/>
          <w:szCs w:val="16"/>
        </w:rPr>
        <w:t xml:space="preserve"> la f</w:t>
      </w:r>
      <w:r w:rsidR="00C6586E">
        <w:rPr>
          <w:rFonts w:ascii="Consolas" w:hAnsi="Consolas" w:cs="Carlito"/>
          <w:sz w:val="16"/>
          <w:szCs w:val="16"/>
        </w:rPr>
        <w:t>o</w:t>
      </w:r>
      <w:r w:rsidRPr="00830AFE">
        <w:rPr>
          <w:rFonts w:ascii="Consolas" w:hAnsi="Consolas" w:cs="Carlito"/>
          <w:sz w:val="16"/>
          <w:szCs w:val="16"/>
        </w:rPr>
        <w:t xml:space="preserve">nction </w:t>
      </w:r>
      <w:r w:rsidR="00C6586E">
        <w:rPr>
          <w:rFonts w:ascii="Consolas" w:hAnsi="Consolas" w:cs="Carlito"/>
          <w:sz w:val="16"/>
          <w:szCs w:val="16"/>
        </w:rPr>
        <w:t>« </w:t>
      </w:r>
      <w:r w:rsidRPr="00830AFE">
        <w:rPr>
          <w:rFonts w:ascii="Consolas" w:hAnsi="Consolas" w:cs="Carlito"/>
          <w:sz w:val="16"/>
          <w:szCs w:val="16"/>
        </w:rPr>
        <w:t>d</w:t>
      </w:r>
      <w:r>
        <w:rPr>
          <w:rFonts w:ascii="Consolas" w:hAnsi="Consolas" w:cs="Carlito"/>
          <w:sz w:val="16"/>
          <w:szCs w:val="16"/>
        </w:rPr>
        <w:t>irection</w:t>
      </w:r>
      <w:r w:rsidR="00C6586E">
        <w:rPr>
          <w:rFonts w:ascii="Consolas" w:hAnsi="Consolas" w:cs="Carlito"/>
          <w:sz w:val="16"/>
          <w:szCs w:val="16"/>
        </w:rPr>
        <w:t> »</w:t>
      </w:r>
      <w:r>
        <w:rPr>
          <w:rFonts w:ascii="Consolas" w:hAnsi="Consolas" w:cs="Carlito"/>
          <w:sz w:val="16"/>
          <w:szCs w:val="16"/>
        </w:rPr>
        <w:t xml:space="preserve"> précédente</w:t>
      </w:r>
    </w:p>
    <w:p w14:paraId="3705DCC8" w14:textId="77777777" w:rsidR="001912E8" w:rsidRPr="00830AFE" w:rsidRDefault="001912E8" w:rsidP="001912E8">
      <w:pPr>
        <w:spacing w:after="0"/>
        <w:rPr>
          <w:rFonts w:ascii="Consolas" w:hAnsi="Consolas" w:cs="Carlito"/>
          <w:sz w:val="16"/>
          <w:szCs w:val="16"/>
        </w:rPr>
      </w:pPr>
      <w:r w:rsidRPr="00830AFE">
        <w:rPr>
          <w:rFonts w:ascii="Consolas" w:hAnsi="Consolas" w:cs="Carlito"/>
          <w:sz w:val="16"/>
          <w:szCs w:val="16"/>
        </w:rPr>
        <w:t xml:space="preserve">      </w:t>
      </w:r>
    </w:p>
    <w:p w14:paraId="7FF11F07" w14:textId="77777777" w:rsidR="001912E8" w:rsidRPr="00A746C9" w:rsidRDefault="001912E8" w:rsidP="001912E8">
      <w:pPr>
        <w:spacing w:after="0"/>
        <w:rPr>
          <w:rFonts w:ascii="Consolas" w:hAnsi="Consolas" w:cs="Carlito"/>
          <w:sz w:val="16"/>
          <w:szCs w:val="16"/>
        </w:rPr>
      </w:pPr>
    </w:p>
    <w:p w14:paraId="60405CEE" w14:textId="77777777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while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True :</w:t>
      </w:r>
      <w:proofErr w:type="gramEnd"/>
    </w:p>
    <w:p w14:paraId="203A0D60" w14:textId="394F8D36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angle = </w:t>
      </w:r>
      <w:r w:rsidR="00830AFE">
        <w:rPr>
          <w:rFonts w:ascii="Consolas" w:hAnsi="Consolas" w:cs="Carlito"/>
          <w:sz w:val="16"/>
          <w:szCs w:val="16"/>
          <w:lang w:val="en-US"/>
        </w:rPr>
        <w:t>...</w:t>
      </w:r>
    </w:p>
    <w:p w14:paraId="6E1FD977" w14:textId="479CDD4B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fleche = </w:t>
      </w:r>
      <w:r w:rsidR="00830AFE">
        <w:rPr>
          <w:rFonts w:ascii="Consolas" w:hAnsi="Consolas" w:cs="Carlito"/>
          <w:sz w:val="16"/>
          <w:szCs w:val="16"/>
          <w:lang w:val="en-US"/>
        </w:rPr>
        <w:t>...</w:t>
      </w:r>
    </w:p>
    <w:p w14:paraId="56E68FE8" w14:textId="737E72CC" w:rsidR="001912E8" w:rsidRPr="009979D4" w:rsidRDefault="001912E8" w:rsidP="001912E8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hat.set_pixels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>(</w:t>
      </w:r>
      <w:r w:rsidR="00830AFE">
        <w:rPr>
          <w:rFonts w:ascii="Consolas" w:hAnsi="Consolas" w:cs="Carlito"/>
          <w:sz w:val="16"/>
          <w:szCs w:val="16"/>
          <w:lang w:val="en-US"/>
        </w:rPr>
        <w:t>...</w:t>
      </w:r>
      <w:r w:rsidRPr="009979D4">
        <w:rPr>
          <w:rFonts w:ascii="Consolas" w:hAnsi="Consolas" w:cs="Carlito"/>
          <w:sz w:val="16"/>
          <w:szCs w:val="16"/>
          <w:lang w:val="en-US"/>
        </w:rPr>
        <w:t>)</w:t>
      </w:r>
    </w:p>
    <w:p w14:paraId="662BA3DA" w14:textId="77777777" w:rsidR="001912E8" w:rsidRPr="008D079B" w:rsidRDefault="001912E8" w:rsidP="001912E8">
      <w:pPr>
        <w:spacing w:after="0"/>
        <w:rPr>
          <w:rFonts w:ascii="Carlito" w:hAnsi="Carlito" w:cs="Carlito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</w:t>
      </w:r>
      <w:proofErr w:type="spellStart"/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time.sleep</w:t>
      </w:r>
      <w:proofErr w:type="spellEnd"/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(0.5)</w:t>
      </w:r>
    </w:p>
    <w:p w14:paraId="655095BB" w14:textId="77777777" w:rsidR="001912E8" w:rsidRPr="00830AFE" w:rsidRDefault="001912E8" w:rsidP="00704BEA">
      <w:pPr>
        <w:rPr>
          <w:rFonts w:ascii="Carlito" w:hAnsi="Carlito" w:cs="Carlito"/>
          <w:b/>
          <w:bCs/>
          <w:i/>
          <w:iCs/>
          <w:sz w:val="36"/>
          <w:szCs w:val="36"/>
          <w:lang w:val="en-US"/>
        </w:rPr>
      </w:pPr>
    </w:p>
    <w:p w14:paraId="43C1C24C" w14:textId="77777777" w:rsidR="001912E8" w:rsidRPr="00830AFE" w:rsidRDefault="001912E8">
      <w:pPr>
        <w:rPr>
          <w:rFonts w:ascii="Carlito" w:hAnsi="Carlito" w:cs="Carlito"/>
          <w:b/>
          <w:bCs/>
          <w:i/>
          <w:iCs/>
          <w:sz w:val="36"/>
          <w:szCs w:val="36"/>
          <w:lang w:val="en-US"/>
        </w:rPr>
      </w:pPr>
      <w:r w:rsidRPr="00830AFE">
        <w:rPr>
          <w:rFonts w:ascii="Carlito" w:hAnsi="Carlito" w:cs="Carlito"/>
          <w:b/>
          <w:bCs/>
          <w:i/>
          <w:iCs/>
          <w:sz w:val="36"/>
          <w:szCs w:val="36"/>
          <w:lang w:val="en-US"/>
        </w:rPr>
        <w:br w:type="page"/>
      </w:r>
    </w:p>
    <w:p w14:paraId="599E6A85" w14:textId="5F8D1DEC" w:rsidR="00704BEA" w:rsidRPr="00D8070D" w:rsidRDefault="00704BEA" w:rsidP="00704BEA">
      <w:pPr>
        <w:rPr>
          <w:rFonts w:ascii="Carlito" w:hAnsi="Carlito" w:cs="Carlito"/>
          <w:b/>
          <w:bCs/>
          <w:i/>
          <w:iCs/>
        </w:rPr>
      </w:pPr>
      <w:r w:rsidRPr="00166708">
        <w:rPr>
          <w:rFonts w:ascii="Carlito" w:hAnsi="Carlito" w:cs="Carlito"/>
          <w:b/>
          <w:bCs/>
          <w:i/>
          <w:iCs/>
          <w:sz w:val="36"/>
          <w:szCs w:val="36"/>
        </w:rPr>
        <w:lastRenderedPageBreak/>
        <w:t>TP</w:t>
      </w:r>
      <w:r w:rsidR="0018113E" w:rsidRPr="00166708">
        <w:rPr>
          <w:rFonts w:ascii="Carlito" w:hAnsi="Carlito" w:cs="Carlito"/>
          <w:b/>
          <w:bCs/>
          <w:i/>
          <w:iCs/>
          <w:sz w:val="36"/>
          <w:szCs w:val="36"/>
        </w:rPr>
        <w:t>1</w:t>
      </w:r>
      <w:r w:rsidRPr="00166708">
        <w:rPr>
          <w:rFonts w:ascii="Carlito" w:hAnsi="Carlito" w:cs="Carlito"/>
          <w:b/>
          <w:bCs/>
          <w:i/>
          <w:iCs/>
          <w:sz w:val="36"/>
          <w:szCs w:val="36"/>
        </w:rPr>
        <w:t xml:space="preserve"> –</w:t>
      </w:r>
      <w:r w:rsidR="00CF3283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D8070D">
        <w:rPr>
          <w:rFonts w:ascii="Carlito" w:hAnsi="Carlito" w:cs="Carlito"/>
          <w:b/>
          <w:bCs/>
          <w:i/>
          <w:iCs/>
          <w:sz w:val="36"/>
          <w:szCs w:val="36"/>
        </w:rPr>
        <w:t>Simulation d’une boussole</w:t>
      </w:r>
      <w:r w:rsidR="00716AE6"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  <w:r w:rsidR="00D8070D"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  <w:r w:rsidR="00716AE6"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  <w:r w:rsidR="0081784F" w:rsidRPr="00D8070D">
        <w:rPr>
          <w:rFonts w:ascii="Carlito" w:hAnsi="Carlito" w:cs="Carlito"/>
          <w:b/>
          <w:bCs/>
          <w:i/>
          <w:iCs/>
        </w:rPr>
        <w:t>Thème</w:t>
      </w:r>
      <w:r w:rsidR="0081784F" w:rsidRPr="00D8070D">
        <w:rPr>
          <w:rFonts w:ascii="Calibri" w:hAnsi="Calibri" w:cs="Calibri"/>
          <w:b/>
          <w:bCs/>
          <w:i/>
          <w:iCs/>
        </w:rPr>
        <w:t> </w:t>
      </w:r>
      <w:r w:rsidR="00CF3283" w:rsidRPr="00D8070D">
        <w:rPr>
          <w:rFonts w:ascii="Calibri" w:hAnsi="Calibri" w:cs="Calibri"/>
          <w:b/>
          <w:bCs/>
          <w:i/>
          <w:iCs/>
        </w:rPr>
        <w:t>7</w:t>
      </w:r>
      <w:r w:rsidR="0081784F" w:rsidRPr="00D8070D">
        <w:rPr>
          <w:rFonts w:ascii="Calibri" w:hAnsi="Calibri" w:cs="Calibri"/>
          <w:b/>
          <w:bCs/>
          <w:i/>
          <w:iCs/>
        </w:rPr>
        <w:t> </w:t>
      </w:r>
      <w:r w:rsidR="0081784F" w:rsidRPr="00D8070D">
        <w:rPr>
          <w:rFonts w:ascii="Carlito" w:hAnsi="Carlito" w:cs="Carlito"/>
          <w:b/>
          <w:bCs/>
          <w:i/>
          <w:iCs/>
        </w:rPr>
        <w:t xml:space="preserve">: </w:t>
      </w:r>
      <w:r w:rsidR="00CF3283" w:rsidRPr="00D8070D">
        <w:rPr>
          <w:rFonts w:ascii="Carlito" w:hAnsi="Carlito" w:cs="Carlito"/>
          <w:b/>
          <w:bCs/>
          <w:i/>
          <w:iCs/>
        </w:rPr>
        <w:t>Informatique embarquée et objets connectés</w:t>
      </w:r>
    </w:p>
    <w:p w14:paraId="4EAA89BB" w14:textId="2DB7F657" w:rsidR="00704BEA" w:rsidRPr="001912E8" w:rsidRDefault="001912E8" w:rsidP="00704BEA">
      <w:pPr>
        <w:jc w:val="center"/>
        <w:rPr>
          <w:rFonts w:ascii="Carlito" w:hAnsi="Carlito" w:cs="Carlito"/>
          <w:b/>
          <w:bCs/>
          <w:i/>
          <w:iCs/>
          <w:sz w:val="36"/>
          <w:szCs w:val="36"/>
        </w:rPr>
      </w:pPr>
      <w:r w:rsidRPr="001912E8">
        <w:rPr>
          <w:rFonts w:ascii="Carlito" w:hAnsi="Carlito" w:cs="Carlito"/>
          <w:b/>
          <w:bCs/>
          <w:i/>
          <w:iCs/>
          <w:sz w:val="36"/>
          <w:szCs w:val="36"/>
        </w:rPr>
        <w:t>CORRECTION</w:t>
      </w:r>
    </w:p>
    <w:p w14:paraId="72820F59" w14:textId="3013F552" w:rsidR="003C7E8B" w:rsidRDefault="00D8070D" w:rsidP="003C7E8B">
      <w:pPr>
        <w:spacing w:after="0"/>
        <w:rPr>
          <w:rFonts w:ascii="Carlito" w:hAnsi="Carlito" w:cs="Carlit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7726C8" wp14:editId="0A834E62">
            <wp:simplePos x="0" y="0"/>
            <wp:positionH relativeFrom="margin">
              <wp:posOffset>5553710</wp:posOffset>
            </wp:positionH>
            <wp:positionV relativeFrom="paragraph">
              <wp:posOffset>5080</wp:posOffset>
            </wp:positionV>
            <wp:extent cx="923290" cy="821690"/>
            <wp:effectExtent l="0" t="0" r="0" b="0"/>
            <wp:wrapTight wrapText="bothSides">
              <wp:wrapPolygon edited="0">
                <wp:start x="5348" y="1002"/>
                <wp:lineTo x="4457" y="2504"/>
                <wp:lineTo x="4011" y="12519"/>
                <wp:lineTo x="5794" y="18028"/>
                <wp:lineTo x="9359" y="20532"/>
                <wp:lineTo x="11587" y="20532"/>
                <wp:lineTo x="15153" y="18028"/>
                <wp:lineTo x="16935" y="12519"/>
                <wp:lineTo x="16490" y="2504"/>
                <wp:lineTo x="15598" y="1002"/>
                <wp:lineTo x="5348" y="1002"/>
              </wp:wrapPolygon>
            </wp:wrapTight>
            <wp:docPr id="1" name="Image 1" descr="Logo competition - we have a winner! - Raspberry 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petition - we have a winner! - Raspberry 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283" w:rsidRPr="00CF3283">
        <w:rPr>
          <w:rFonts w:ascii="Carlito" w:hAnsi="Carlito" w:cs="Carlito"/>
        </w:rPr>
        <w:t>Le Raspberry Pi est un nano-ordinateur qui peut être associé</w:t>
      </w:r>
      <w:r w:rsidR="00CF3283">
        <w:rPr>
          <w:rFonts w:ascii="Carlito" w:hAnsi="Carlito" w:cs="Carlito"/>
        </w:rPr>
        <w:t xml:space="preserve"> </w:t>
      </w:r>
      <w:r w:rsidR="00CF3283" w:rsidRPr="00CF3283">
        <w:rPr>
          <w:rFonts w:ascii="Carlito" w:hAnsi="Carlito" w:cs="Carlito"/>
        </w:rPr>
        <w:t xml:space="preserve">à une extension, le </w:t>
      </w:r>
      <w:proofErr w:type="spellStart"/>
      <w:r w:rsidR="00CF3283" w:rsidRPr="00CF3283">
        <w:rPr>
          <w:rFonts w:ascii="Carlito" w:hAnsi="Carlito" w:cs="Carlito"/>
        </w:rPr>
        <w:t>Sense</w:t>
      </w:r>
      <w:proofErr w:type="spellEnd"/>
      <w:r w:rsidR="00CF3283" w:rsidRPr="00CF3283">
        <w:rPr>
          <w:rFonts w:ascii="Carlito" w:hAnsi="Carlito" w:cs="Carlito"/>
        </w:rPr>
        <w:t xml:space="preserve"> Hat</w:t>
      </w:r>
      <w:r w:rsidR="00CF3283">
        <w:rPr>
          <w:rFonts w:ascii="Carlito" w:hAnsi="Carlito" w:cs="Carlito"/>
        </w:rPr>
        <w:t xml:space="preserve">. </w:t>
      </w:r>
      <w:r w:rsidR="00CF3283" w:rsidRPr="00CF3283">
        <w:rPr>
          <w:rFonts w:ascii="Carlito" w:hAnsi="Carlito" w:cs="Carlito"/>
        </w:rPr>
        <w:t xml:space="preserve">Ce dernier dispose d’une grille de 64 </w:t>
      </w:r>
      <w:proofErr w:type="spellStart"/>
      <w:r w:rsidR="00CF3283" w:rsidRPr="00CF3283">
        <w:rPr>
          <w:rFonts w:ascii="Carlito" w:hAnsi="Carlito" w:cs="Carlito"/>
        </w:rPr>
        <w:t>LEDs</w:t>
      </w:r>
      <w:proofErr w:type="spellEnd"/>
      <w:r w:rsidR="00CF3283" w:rsidRPr="00CF3283">
        <w:rPr>
          <w:rFonts w:ascii="Carlito" w:hAnsi="Carlito" w:cs="Carlito"/>
        </w:rPr>
        <w:t xml:space="preserve"> permettant d’afficher une image 8×8. L’allumage</w:t>
      </w:r>
      <w:r w:rsidR="00CF3283">
        <w:rPr>
          <w:rFonts w:ascii="Carlito" w:hAnsi="Carlito" w:cs="Carlito"/>
        </w:rPr>
        <w:t xml:space="preserve"> </w:t>
      </w:r>
      <w:r w:rsidR="00CF3283" w:rsidRPr="00CF3283">
        <w:rPr>
          <w:rFonts w:ascii="Carlito" w:hAnsi="Carlito" w:cs="Carlito"/>
        </w:rPr>
        <w:t xml:space="preserve">de ces </w:t>
      </w:r>
      <w:proofErr w:type="spellStart"/>
      <w:r w:rsidR="00CF3283" w:rsidRPr="00CF3283">
        <w:rPr>
          <w:rFonts w:ascii="Carlito" w:hAnsi="Carlito" w:cs="Carlito"/>
        </w:rPr>
        <w:t>LEDs</w:t>
      </w:r>
      <w:proofErr w:type="spellEnd"/>
      <w:r w:rsidR="00CF3283" w:rsidRPr="00CF3283">
        <w:rPr>
          <w:rFonts w:ascii="Carlito" w:hAnsi="Carlito" w:cs="Carlito"/>
        </w:rPr>
        <w:t xml:space="preserve"> se programme en Python.</w:t>
      </w:r>
    </w:p>
    <w:p w14:paraId="15744C53" w14:textId="5323753B" w:rsidR="00536791" w:rsidRDefault="00536791" w:rsidP="003C7E8B">
      <w:pPr>
        <w:spacing w:after="0"/>
        <w:rPr>
          <w:rFonts w:ascii="Carlito" w:hAnsi="Carlito" w:cs="Carlito"/>
        </w:rPr>
      </w:pPr>
    </w:p>
    <w:p w14:paraId="6FEF68B7" w14:textId="69F74351" w:rsidR="00536791" w:rsidRDefault="00536791" w:rsidP="003C7E8B">
      <w:pPr>
        <w:spacing w:after="0"/>
        <w:rPr>
          <w:rFonts w:ascii="Carlito" w:hAnsi="Carlito" w:cs="Carlito"/>
        </w:rPr>
      </w:pPr>
      <w:r w:rsidRPr="00536791">
        <w:rPr>
          <w:rFonts w:ascii="Carlito" w:hAnsi="Carlito" w:cs="Carlito"/>
        </w:rPr>
        <w:t xml:space="preserve">Il existe des émulateurs du </w:t>
      </w:r>
      <w:proofErr w:type="spellStart"/>
      <w:r w:rsidRPr="00536791">
        <w:rPr>
          <w:rFonts w:ascii="Carlito" w:hAnsi="Carlito" w:cs="Carlito"/>
        </w:rPr>
        <w:t>Sense</w:t>
      </w:r>
      <w:proofErr w:type="spellEnd"/>
      <w:r w:rsidRPr="00536791">
        <w:rPr>
          <w:rFonts w:ascii="Carlito" w:hAnsi="Carlito" w:cs="Carlito"/>
        </w:rPr>
        <w:t xml:space="preserve"> Hat. Pour</w:t>
      </w:r>
      <w:r>
        <w:rPr>
          <w:rFonts w:ascii="Carlito" w:hAnsi="Carlito" w:cs="Carlito"/>
        </w:rPr>
        <w:t xml:space="preserve"> </w:t>
      </w:r>
      <w:r w:rsidRPr="00536791">
        <w:rPr>
          <w:rFonts w:ascii="Carlito" w:hAnsi="Carlito" w:cs="Carlito"/>
        </w:rPr>
        <w:t>cette activité, on utilisera un émulateur en</w:t>
      </w:r>
      <w:r>
        <w:rPr>
          <w:rFonts w:ascii="Carlito" w:hAnsi="Carlito" w:cs="Carlito"/>
        </w:rPr>
        <w:t xml:space="preserve"> </w:t>
      </w:r>
      <w:r w:rsidRPr="00536791">
        <w:rPr>
          <w:rFonts w:ascii="Carlito" w:hAnsi="Carlito" w:cs="Carlito"/>
        </w:rPr>
        <w:t>ligne :</w:t>
      </w:r>
      <w:r>
        <w:rPr>
          <w:rFonts w:ascii="Carlito" w:hAnsi="Carlito" w:cs="Carlito"/>
        </w:rPr>
        <w:t xml:space="preserve"> </w:t>
      </w:r>
    </w:p>
    <w:p w14:paraId="3370F164" w14:textId="5C750360" w:rsidR="00536791" w:rsidRDefault="00536791" w:rsidP="003C7E8B">
      <w:pPr>
        <w:spacing w:after="0"/>
        <w:rPr>
          <w:rFonts w:ascii="Carlito" w:hAnsi="Carlito" w:cs="Carlito"/>
        </w:rPr>
      </w:pPr>
    </w:p>
    <w:p w14:paraId="29EA61AB" w14:textId="1BDC96B9" w:rsidR="00536791" w:rsidRDefault="00536791" w:rsidP="0035610B">
      <w:pPr>
        <w:spacing w:after="0"/>
        <w:jc w:val="center"/>
        <w:rPr>
          <w:rFonts w:ascii="Carlito" w:hAnsi="Carlito" w:cs="Carlito"/>
        </w:rPr>
      </w:pPr>
      <w:hyperlink r:id="rId16" w:history="1">
        <w:r w:rsidRPr="0094405D">
          <w:rPr>
            <w:rStyle w:val="Lienhypertexte"/>
            <w:rFonts w:ascii="Carlito" w:hAnsi="Carlito" w:cs="Carlito"/>
          </w:rPr>
          <w:t>https://trinket.io/sense-hat</w:t>
        </w:r>
      </w:hyperlink>
    </w:p>
    <w:p w14:paraId="5D587579" w14:textId="11E4F2AA" w:rsidR="00D8070D" w:rsidRDefault="00D8070D" w:rsidP="003C7E8B">
      <w:pPr>
        <w:spacing w:after="0"/>
        <w:rPr>
          <w:rFonts w:ascii="Carlito" w:hAnsi="Carlito" w:cs="Carlito"/>
        </w:rPr>
      </w:pPr>
    </w:p>
    <w:p w14:paraId="760CE70A" w14:textId="405E071D" w:rsidR="00D8070D" w:rsidRDefault="00D8070D" w:rsidP="003C7E8B">
      <w:pPr>
        <w:spacing w:after="0"/>
        <w:rPr>
          <w:rFonts w:ascii="Carlito" w:hAnsi="Carlito" w:cs="Carlito"/>
        </w:rPr>
      </w:pPr>
      <w:r w:rsidRPr="00D8070D">
        <w:rPr>
          <w:rFonts w:ascii="Carlito" w:hAnsi="Carlito" w:cs="Carlito"/>
        </w:rPr>
        <w:t xml:space="preserve">Le </w:t>
      </w:r>
      <w:proofErr w:type="spellStart"/>
      <w:r w:rsidRPr="00D8070D">
        <w:rPr>
          <w:rFonts w:ascii="Carlito" w:hAnsi="Carlito" w:cs="Carlito"/>
        </w:rPr>
        <w:t>Sense</w:t>
      </w:r>
      <w:proofErr w:type="spellEnd"/>
      <w:r w:rsidRPr="00D8070D">
        <w:rPr>
          <w:rFonts w:ascii="Carlito" w:hAnsi="Carlito" w:cs="Carlito"/>
        </w:rPr>
        <w:t xml:space="preserve"> Hat dispose de trois capteurs présents également dans tout smartphone :</w:t>
      </w:r>
    </w:p>
    <w:p w14:paraId="4A28467A" w14:textId="19A8CD08" w:rsidR="00D8070D" w:rsidRDefault="00D8070D" w:rsidP="003C7E8B">
      <w:pPr>
        <w:spacing w:after="0"/>
        <w:rPr>
          <w:rFonts w:ascii="Carlito" w:hAnsi="Carlito" w:cs="Carlito"/>
        </w:rPr>
      </w:pPr>
      <w:r w:rsidRPr="00D8070D">
        <w:rPr>
          <w:rFonts w:ascii="Carlito" w:hAnsi="Carlito" w:cs="Carlito"/>
        </w:rPr>
        <w:t>•</w:t>
      </w:r>
      <w:r>
        <w:rPr>
          <w:rFonts w:ascii="Carlito" w:hAnsi="Carlito" w:cs="Carlito"/>
        </w:rPr>
        <w:t xml:space="preserve"> </w:t>
      </w:r>
      <w:r w:rsidRPr="00D8070D">
        <w:rPr>
          <w:rFonts w:ascii="Carlito" w:hAnsi="Carlito" w:cs="Carlito"/>
        </w:rPr>
        <w:t xml:space="preserve">un gyroscope : il détecte l’orientation du support (Raspberry </w:t>
      </w:r>
      <w:proofErr w:type="spellStart"/>
      <w:r w:rsidRPr="00D8070D">
        <w:rPr>
          <w:rFonts w:ascii="Carlito" w:hAnsi="Carlito" w:cs="Carlito"/>
        </w:rPr>
        <w:t>Pi+Sense</w:t>
      </w:r>
      <w:proofErr w:type="spellEnd"/>
      <w:r w:rsidRPr="00D8070D">
        <w:rPr>
          <w:rFonts w:ascii="Carlito" w:hAnsi="Carlito" w:cs="Carlito"/>
        </w:rPr>
        <w:t xml:space="preserve"> Hat)</w:t>
      </w:r>
      <w:r>
        <w:rPr>
          <w:rFonts w:ascii="Carlito" w:hAnsi="Carlito" w:cs="Carlito"/>
        </w:rPr>
        <w:t xml:space="preserve"> </w:t>
      </w:r>
      <w:r w:rsidRPr="00D8070D">
        <w:rPr>
          <w:rFonts w:ascii="Carlito" w:hAnsi="Carlito" w:cs="Carlito"/>
        </w:rPr>
        <w:t>relativement à une position de départ ;</w:t>
      </w:r>
    </w:p>
    <w:p w14:paraId="465068D2" w14:textId="30B31594" w:rsidR="00D8070D" w:rsidRDefault="00D8070D" w:rsidP="003C7E8B">
      <w:pPr>
        <w:spacing w:after="0"/>
        <w:rPr>
          <w:rFonts w:ascii="Carlito" w:hAnsi="Carlito" w:cs="Carlito"/>
        </w:rPr>
      </w:pPr>
      <w:r w:rsidRPr="00D8070D">
        <w:rPr>
          <w:rFonts w:ascii="Carlito" w:hAnsi="Carlito" w:cs="Carlito"/>
        </w:rPr>
        <w:t>•</w:t>
      </w:r>
      <w:r>
        <w:rPr>
          <w:rFonts w:ascii="Carlito" w:hAnsi="Carlito" w:cs="Carlito"/>
        </w:rPr>
        <w:t xml:space="preserve"> </w:t>
      </w:r>
      <w:r w:rsidRPr="00D8070D">
        <w:rPr>
          <w:rFonts w:ascii="Carlito" w:hAnsi="Carlito" w:cs="Carlito"/>
        </w:rPr>
        <w:t>un accéléromètre : il détecte les modifications de la position du support ;</w:t>
      </w:r>
    </w:p>
    <w:p w14:paraId="4089BAEB" w14:textId="62ED5F2A" w:rsidR="00D8070D" w:rsidRDefault="00D8070D" w:rsidP="003C7E8B">
      <w:pPr>
        <w:spacing w:after="0"/>
        <w:rPr>
          <w:rFonts w:ascii="Carlito" w:hAnsi="Carlito" w:cs="Carlito"/>
        </w:rPr>
      </w:pPr>
      <w:r w:rsidRPr="00D8070D">
        <w:rPr>
          <w:rFonts w:ascii="Carlito" w:hAnsi="Carlito" w:cs="Carlito"/>
        </w:rPr>
        <w:t>•</w:t>
      </w:r>
      <w:r>
        <w:rPr>
          <w:rFonts w:ascii="Carlito" w:hAnsi="Carlito" w:cs="Carlito"/>
        </w:rPr>
        <w:t xml:space="preserve"> </w:t>
      </w:r>
      <w:r w:rsidRPr="00D8070D">
        <w:rPr>
          <w:rFonts w:ascii="Carlito" w:hAnsi="Carlito" w:cs="Carlito"/>
        </w:rPr>
        <w:t>un compas : il détecte la direction du Nord magnétique.</w:t>
      </w:r>
    </w:p>
    <w:p w14:paraId="39D43FA3" w14:textId="75DF6985" w:rsidR="00CF3283" w:rsidRDefault="00CF3283" w:rsidP="003C7E8B">
      <w:pPr>
        <w:spacing w:after="0"/>
        <w:rPr>
          <w:rFonts w:ascii="Carlito" w:hAnsi="Carlito" w:cs="Carlito"/>
        </w:rPr>
      </w:pPr>
    </w:p>
    <w:p w14:paraId="0293B169" w14:textId="68B7D61C" w:rsidR="003C7E8B" w:rsidRPr="00166708" w:rsidRDefault="003C7E8B" w:rsidP="003C7E8B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166708">
        <w:rPr>
          <w:rFonts w:ascii="Carlito" w:hAnsi="Carlito" w:cs="Carlito"/>
          <w:b/>
          <w:bCs/>
          <w:sz w:val="36"/>
          <w:szCs w:val="36"/>
        </w:rPr>
        <w:t xml:space="preserve">I. </w:t>
      </w:r>
      <w:r w:rsidR="00AB4E92">
        <w:rPr>
          <w:rFonts w:ascii="Carlito" w:hAnsi="Carlito" w:cs="Carlito"/>
          <w:b/>
          <w:bCs/>
          <w:sz w:val="36"/>
          <w:szCs w:val="36"/>
        </w:rPr>
        <w:t>Affichage des flèches</w:t>
      </w:r>
    </w:p>
    <w:p w14:paraId="060BF6B0" w14:textId="77777777" w:rsidR="008D59E9" w:rsidRPr="002E7CF4" w:rsidRDefault="008D59E9" w:rsidP="008D59E9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Se connecter au site </w:t>
      </w:r>
      <w:hyperlink r:id="rId17" w:history="1">
        <w:r w:rsidRPr="0094405D">
          <w:rPr>
            <w:rStyle w:val="Lienhypertexte"/>
            <w:rFonts w:ascii="Carlito" w:hAnsi="Carlito" w:cs="Carlito"/>
          </w:rPr>
          <w:t>https://trinket.io/sense-hat</w:t>
        </w:r>
      </w:hyperlink>
      <w:r>
        <w:rPr>
          <w:rFonts w:ascii="Carlito" w:hAnsi="Carlito" w:cs="Carlito"/>
        </w:rPr>
        <w:t>. Supprimer le code déjà écrit et copier le code ci-dessous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177DD387" w14:textId="1EF2B7C2" w:rsidR="003C7E8B" w:rsidRDefault="003C7E8B" w:rsidP="003C7E8B">
      <w:pPr>
        <w:spacing w:after="0"/>
        <w:rPr>
          <w:rFonts w:ascii="Carlito" w:hAnsi="Carlito" w:cs="Carlito"/>
        </w:rPr>
      </w:pPr>
    </w:p>
    <w:p w14:paraId="5DC54798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from </w:t>
      </w:r>
      <w:proofErr w:type="spellStart"/>
      <w:r w:rsidRPr="00522A8D">
        <w:rPr>
          <w:rFonts w:ascii="Consolas" w:hAnsi="Consolas" w:cs="Carlito"/>
          <w:lang w:val="en-US"/>
        </w:rPr>
        <w:t>sense_hat</w:t>
      </w:r>
      <w:proofErr w:type="spellEnd"/>
      <w:r w:rsidRPr="00522A8D">
        <w:rPr>
          <w:rFonts w:ascii="Consolas" w:hAnsi="Consolas" w:cs="Carlito"/>
          <w:lang w:val="en-US"/>
        </w:rPr>
        <w:t xml:space="preserve"> import </w:t>
      </w:r>
      <w:proofErr w:type="spellStart"/>
      <w:r w:rsidRPr="00522A8D">
        <w:rPr>
          <w:rFonts w:ascii="Consolas" w:hAnsi="Consolas" w:cs="Carlito"/>
          <w:lang w:val="en-US"/>
        </w:rPr>
        <w:t>SenseHat</w:t>
      </w:r>
      <w:proofErr w:type="spellEnd"/>
    </w:p>
    <w:p w14:paraId="74588D53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import time</w:t>
      </w:r>
    </w:p>
    <w:p w14:paraId="043293B4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</w:p>
    <w:p w14:paraId="23591F42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hat = </w:t>
      </w:r>
      <w:proofErr w:type="spellStart"/>
      <w:proofErr w:type="gramStart"/>
      <w:r w:rsidRPr="00522A8D">
        <w:rPr>
          <w:rFonts w:ascii="Consolas" w:hAnsi="Consolas" w:cs="Carlito"/>
          <w:lang w:val="en-US"/>
        </w:rPr>
        <w:t>SenseHat</w:t>
      </w:r>
      <w:proofErr w:type="spellEnd"/>
      <w:r w:rsidRPr="00522A8D">
        <w:rPr>
          <w:rFonts w:ascii="Consolas" w:hAnsi="Consolas" w:cs="Carlito"/>
          <w:lang w:val="en-US"/>
        </w:rPr>
        <w:t>(</w:t>
      </w:r>
      <w:proofErr w:type="gramEnd"/>
      <w:r w:rsidRPr="00522A8D">
        <w:rPr>
          <w:rFonts w:ascii="Consolas" w:hAnsi="Consolas" w:cs="Carlito"/>
          <w:lang w:val="en-US"/>
        </w:rPr>
        <w:t>)</w:t>
      </w:r>
    </w:p>
    <w:p w14:paraId="4257880E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</w:p>
    <w:p w14:paraId="5BB9ADC1" w14:textId="2269726D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N = [0,0,0]</w:t>
      </w:r>
    </w:p>
    <w:p w14:paraId="7D4BB906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R = [255,0,0]</w:t>
      </w:r>
    </w:p>
    <w:p w14:paraId="4E52708D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</w:p>
    <w:p w14:paraId="4BB4BCAB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H = [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,N,R,R,N,N,N,</w:t>
      </w:r>
    </w:p>
    <w:p w14:paraId="6FB6D817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,R,R,R,R,N,N,</w:t>
      </w:r>
    </w:p>
    <w:p w14:paraId="548CE0BE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N,R</w:t>
      </w:r>
      <w:proofErr w:type="gramEnd"/>
      <w:r w:rsidRPr="00522A8D">
        <w:rPr>
          <w:rFonts w:ascii="Consolas" w:hAnsi="Consolas" w:cs="Carlito"/>
          <w:lang w:val="en-US"/>
        </w:rPr>
        <w:t>,R,R,R,R,R,N,</w:t>
      </w:r>
    </w:p>
    <w:p w14:paraId="3B96B290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R,R</w:t>
      </w:r>
      <w:proofErr w:type="gramEnd"/>
      <w:r w:rsidRPr="00522A8D">
        <w:rPr>
          <w:rFonts w:ascii="Consolas" w:hAnsi="Consolas" w:cs="Carlito"/>
          <w:lang w:val="en-US"/>
        </w:rPr>
        <w:t>,R,R,R,R,R,R,</w:t>
      </w:r>
    </w:p>
    <w:p w14:paraId="1F4D1A7A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,N,R,R,N,N,N,</w:t>
      </w:r>
    </w:p>
    <w:p w14:paraId="6BFD7DD4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,N,R,R,N,N,N,</w:t>
      </w:r>
    </w:p>
    <w:p w14:paraId="76D1211A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,N,R,R,N,N,N,</w:t>
      </w:r>
    </w:p>
    <w:p w14:paraId="4FEFE2A6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  <w:proofErr w:type="gramStart"/>
      <w:r w:rsidRPr="00522A8D">
        <w:rPr>
          <w:rFonts w:ascii="Consolas" w:hAnsi="Consolas" w:cs="Carlito"/>
          <w:lang w:val="en-US"/>
        </w:rPr>
        <w:t>N,N</w:t>
      </w:r>
      <w:proofErr w:type="gramEnd"/>
      <w:r w:rsidRPr="00522A8D">
        <w:rPr>
          <w:rFonts w:ascii="Consolas" w:hAnsi="Consolas" w:cs="Carlito"/>
          <w:lang w:val="en-US"/>
        </w:rPr>
        <w:t>,N,R,R,N,N,N]</w:t>
      </w:r>
    </w:p>
    <w:p w14:paraId="40D6CC0D" w14:textId="77777777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     </w:t>
      </w:r>
    </w:p>
    <w:p w14:paraId="60804632" w14:textId="330B4D5D" w:rsidR="00522A8D" w:rsidRPr="00522A8D" w:rsidRDefault="00522A8D" w:rsidP="00522A8D">
      <w:pPr>
        <w:spacing w:after="0"/>
        <w:rPr>
          <w:rFonts w:ascii="Consolas" w:hAnsi="Consolas" w:cs="Carlito"/>
          <w:lang w:val="en-US"/>
        </w:rPr>
      </w:pPr>
      <w:proofErr w:type="spellStart"/>
      <w:r w:rsidRPr="00522A8D">
        <w:rPr>
          <w:rFonts w:ascii="Consolas" w:hAnsi="Consolas" w:cs="Carlito"/>
          <w:lang w:val="en-US"/>
        </w:rPr>
        <w:t>hat.set_pixels</w:t>
      </w:r>
      <w:proofErr w:type="spellEnd"/>
      <w:r w:rsidRPr="00522A8D">
        <w:rPr>
          <w:rFonts w:ascii="Consolas" w:hAnsi="Consolas" w:cs="Carlito"/>
          <w:lang w:val="en-US"/>
        </w:rPr>
        <w:t>(H)</w:t>
      </w:r>
    </w:p>
    <w:p w14:paraId="53A3BF2D" w14:textId="7B3A8EB4" w:rsidR="00522A8D" w:rsidRDefault="00522A8D" w:rsidP="00522A8D">
      <w:pPr>
        <w:spacing w:after="0"/>
        <w:rPr>
          <w:rFonts w:ascii="Carlito" w:hAnsi="Carlito" w:cs="Carlito"/>
          <w:lang w:val="en-US"/>
        </w:rPr>
      </w:pPr>
    </w:p>
    <w:p w14:paraId="71C5D764" w14:textId="60D29BD2" w:rsidR="00995DDC" w:rsidRDefault="00995DDC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Une fois le code copié, clique</w:t>
      </w:r>
      <w:r w:rsidR="008D59E9">
        <w:rPr>
          <w:rFonts w:ascii="Carlito" w:hAnsi="Carlito" w:cs="Carlito"/>
        </w:rPr>
        <w:t>r</w:t>
      </w:r>
      <w:r>
        <w:rPr>
          <w:rFonts w:ascii="Carlito" w:hAnsi="Carlito" w:cs="Carlito"/>
        </w:rPr>
        <w:t xml:space="preserve"> sur Stop puis sur Run.</w:t>
      </w:r>
      <w:r w:rsidR="00FA1E9B">
        <w:rPr>
          <w:rFonts w:ascii="Carlito" w:hAnsi="Carlito" w:cs="Carlito"/>
        </w:rPr>
        <w:t xml:space="preserve"> </w:t>
      </w:r>
      <w:r w:rsidR="00FA1E9B" w:rsidRPr="00536791">
        <w:rPr>
          <w:rFonts w:ascii="Carlito" w:hAnsi="Carlito" w:cs="Carlito"/>
        </w:rPr>
        <w:t xml:space="preserve">La forme du </w:t>
      </w:r>
      <w:proofErr w:type="spellStart"/>
      <w:r w:rsidR="00FA1E9B" w:rsidRPr="00536791">
        <w:rPr>
          <w:rFonts w:ascii="Carlito" w:hAnsi="Carlito" w:cs="Carlito"/>
        </w:rPr>
        <w:t>Sense</w:t>
      </w:r>
      <w:proofErr w:type="spellEnd"/>
      <w:r w:rsidR="00FA1E9B" w:rsidRPr="00536791">
        <w:rPr>
          <w:rFonts w:ascii="Carlito" w:hAnsi="Carlito" w:cs="Carlito"/>
        </w:rPr>
        <w:t xml:space="preserve"> Hat peut être changée par</w:t>
      </w:r>
      <w:r w:rsidR="00FA1E9B">
        <w:rPr>
          <w:rFonts w:ascii="Carlito" w:hAnsi="Carlito" w:cs="Carlito"/>
        </w:rPr>
        <w:t xml:space="preserve"> </w:t>
      </w:r>
      <w:r w:rsidR="00FA1E9B" w:rsidRPr="00536791">
        <w:rPr>
          <w:rFonts w:ascii="Carlito" w:hAnsi="Carlito" w:cs="Carlito"/>
        </w:rPr>
        <w:t xml:space="preserve">un bouton </w:t>
      </w:r>
      <w:r w:rsidR="00FA1E9B">
        <w:rPr>
          <w:rFonts w:ascii="Carlito" w:hAnsi="Carlito" w:cs="Carlito"/>
        </w:rPr>
        <w:t>situé en</w:t>
      </w:r>
      <w:r w:rsidR="00FA1E9B" w:rsidRPr="00536791">
        <w:rPr>
          <w:rFonts w:ascii="Carlito" w:hAnsi="Carlito" w:cs="Carlito"/>
        </w:rPr>
        <w:t xml:space="preserve"> bas à droite.</w:t>
      </w:r>
    </w:p>
    <w:p w14:paraId="67D31904" w14:textId="77777777" w:rsidR="00995DDC" w:rsidRDefault="00995DDC" w:rsidP="00522A8D">
      <w:pPr>
        <w:spacing w:after="0"/>
        <w:rPr>
          <w:rFonts w:ascii="Carlito" w:hAnsi="Carlito" w:cs="Carlito"/>
        </w:rPr>
      </w:pPr>
    </w:p>
    <w:p w14:paraId="7021731B" w14:textId="2407FDD4" w:rsidR="00FA1E9B" w:rsidRDefault="00FA1E9B" w:rsidP="00FA1E9B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1. Que constate-t-on</w:t>
      </w:r>
      <w:r>
        <w:rPr>
          <w:rFonts w:ascii="Calibri" w:hAnsi="Calibri" w:cs="Calibri"/>
        </w:rPr>
        <w:t xml:space="preserve"> lorsqu’on exécute le programme 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1E9B" w:rsidRPr="0035610B" w14:paraId="7E1BAF2E" w14:textId="77777777" w:rsidTr="00F2132B">
        <w:trPr>
          <w:trHeight w:val="690"/>
        </w:trPr>
        <w:tc>
          <w:tcPr>
            <w:tcW w:w="10606" w:type="dxa"/>
          </w:tcPr>
          <w:p w14:paraId="069E331E" w14:textId="03047C45" w:rsidR="00FA1E9B" w:rsidRPr="0035610B" w:rsidRDefault="00FA1E9B" w:rsidP="00F2132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Une flèche rouge apparaît sur le cadran du </w:t>
            </w:r>
            <w:proofErr w:type="spellStart"/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sense</w:t>
            </w:r>
            <w:proofErr w:type="spellEnd"/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 </w:t>
            </w:r>
            <w:proofErr w:type="spellStart"/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hat</w:t>
            </w:r>
            <w:proofErr w:type="spellEnd"/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.</w:t>
            </w:r>
          </w:p>
        </w:tc>
      </w:tr>
    </w:tbl>
    <w:p w14:paraId="67411D44" w14:textId="77777777" w:rsidR="00522A8D" w:rsidRPr="00522A8D" w:rsidRDefault="00522A8D" w:rsidP="00522A8D">
      <w:pPr>
        <w:spacing w:after="0"/>
        <w:rPr>
          <w:rFonts w:ascii="Carlito" w:hAnsi="Carlito" w:cs="Carlito"/>
        </w:rPr>
      </w:pPr>
    </w:p>
    <w:p w14:paraId="6CD17587" w14:textId="5E200395" w:rsidR="00522A8D" w:rsidRDefault="00522A8D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2. </w:t>
      </w:r>
      <w:r w:rsidRPr="00522A8D">
        <w:rPr>
          <w:rFonts w:ascii="Carlito" w:hAnsi="Carlito" w:cs="Carlito"/>
        </w:rPr>
        <w:t>Quelle couleur est repr</w:t>
      </w:r>
      <w:r>
        <w:rPr>
          <w:rFonts w:ascii="Carlito" w:hAnsi="Carlito" w:cs="Carlito"/>
        </w:rPr>
        <w:t>é</w:t>
      </w:r>
      <w:r w:rsidRPr="00522A8D">
        <w:rPr>
          <w:rFonts w:ascii="Carlito" w:hAnsi="Carlito" w:cs="Carlito"/>
        </w:rPr>
        <w:t>sent</w:t>
      </w:r>
      <w:r>
        <w:rPr>
          <w:rFonts w:ascii="Carlito" w:hAnsi="Carlito" w:cs="Carlito"/>
        </w:rPr>
        <w:t>é</w:t>
      </w:r>
      <w:r w:rsidRPr="00522A8D">
        <w:rPr>
          <w:rFonts w:ascii="Carlito" w:hAnsi="Carlito" w:cs="Carlito"/>
        </w:rPr>
        <w:t>e pa</w:t>
      </w:r>
      <w:r>
        <w:rPr>
          <w:rFonts w:ascii="Carlito" w:hAnsi="Carlito" w:cs="Carlito"/>
        </w:rPr>
        <w:t>r la variable N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 par la variable R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1E9B" w:rsidRPr="0035610B" w14:paraId="18027951" w14:textId="77777777" w:rsidTr="00F2132B">
        <w:trPr>
          <w:trHeight w:val="690"/>
        </w:trPr>
        <w:tc>
          <w:tcPr>
            <w:tcW w:w="10606" w:type="dxa"/>
          </w:tcPr>
          <w:p w14:paraId="7AC94FAC" w14:textId="1AACFF34" w:rsidR="00FA1E9B" w:rsidRPr="0035610B" w:rsidRDefault="00FA1E9B" w:rsidP="00F2132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La variable N est représentée par le noir (LED éteinte) et la variable R est représentée par la couleur rouge (LED rouge)</w:t>
            </w:r>
          </w:p>
        </w:tc>
      </w:tr>
    </w:tbl>
    <w:p w14:paraId="0B0B6393" w14:textId="77777777" w:rsidR="00FA1E9B" w:rsidRDefault="00FA1E9B" w:rsidP="00522A8D">
      <w:pPr>
        <w:spacing w:after="0"/>
        <w:rPr>
          <w:rFonts w:ascii="Carlito" w:hAnsi="Carlito" w:cs="Carlito"/>
        </w:rPr>
      </w:pPr>
    </w:p>
    <w:p w14:paraId="0DC9496D" w14:textId="77777777" w:rsidR="00FA1E9B" w:rsidRDefault="00FA1E9B" w:rsidP="00522A8D">
      <w:pPr>
        <w:spacing w:after="0"/>
        <w:rPr>
          <w:rFonts w:ascii="Carlito" w:hAnsi="Carlito" w:cs="Carlito"/>
        </w:rPr>
      </w:pPr>
    </w:p>
    <w:p w14:paraId="08EA7801" w14:textId="64DCED4A" w:rsidR="007C46C2" w:rsidRDefault="007C46C2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lastRenderedPageBreak/>
        <w:t xml:space="preserve">3. Quel est le rôle de la fonction </w:t>
      </w:r>
      <w:proofErr w:type="spellStart"/>
      <w:r w:rsidRPr="00FA1E9B">
        <w:rPr>
          <w:rFonts w:ascii="Consolas" w:hAnsi="Consolas" w:cs="Carlito"/>
        </w:rPr>
        <w:t>set_pixels</w:t>
      </w:r>
      <w:proofErr w:type="spellEnd"/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1E9B" w:rsidRPr="0035610B" w14:paraId="69D3283D" w14:textId="77777777" w:rsidTr="00F2132B">
        <w:trPr>
          <w:trHeight w:val="690"/>
        </w:trPr>
        <w:tc>
          <w:tcPr>
            <w:tcW w:w="10606" w:type="dxa"/>
          </w:tcPr>
          <w:p w14:paraId="79C731EC" w14:textId="102D030E" w:rsidR="00FA1E9B" w:rsidRPr="0035610B" w:rsidRDefault="00FA1E9B" w:rsidP="00F2132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La fonction </w:t>
            </w:r>
            <w:proofErr w:type="spellStart"/>
            <w:r w:rsidRPr="00FA1E9B">
              <w:rPr>
                <w:rFonts w:ascii="Consolas" w:eastAsia="Times New Roman" w:hAnsi="Consolas" w:cs="Carlito"/>
                <w:i/>
                <w:iCs/>
                <w:lang w:eastAsia="fr-FR"/>
              </w:rPr>
              <w:t>set_pixels</w:t>
            </w:r>
            <w:proofErr w:type="spellEnd"/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 sert à allumer </w:t>
            </w:r>
            <w:proofErr w:type="spellStart"/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chque</w:t>
            </w:r>
            <w:proofErr w:type="spellEnd"/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 pixel du cadran d’une certaine couleur en fonction de la matrice qu’on lui donne en argument.</w:t>
            </w:r>
          </w:p>
        </w:tc>
      </w:tr>
    </w:tbl>
    <w:p w14:paraId="5F9DEC8A" w14:textId="488847B8" w:rsidR="007C46C2" w:rsidRDefault="007C46C2" w:rsidP="00522A8D">
      <w:pPr>
        <w:spacing w:after="0"/>
        <w:rPr>
          <w:rFonts w:ascii="Carlito" w:hAnsi="Carlito" w:cs="Carlito"/>
        </w:rPr>
      </w:pPr>
    </w:p>
    <w:p w14:paraId="2F3432AA" w14:textId="569B0AF1" w:rsidR="007C46C2" w:rsidRDefault="007C46C2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Copie</w:t>
      </w:r>
      <w:r w:rsidR="00972997">
        <w:rPr>
          <w:rFonts w:ascii="Carlito" w:hAnsi="Carlito" w:cs="Carlito"/>
        </w:rPr>
        <w:t>r</w:t>
      </w:r>
      <w:r>
        <w:rPr>
          <w:rFonts w:ascii="Carlito" w:hAnsi="Carlito" w:cs="Carlito"/>
        </w:rPr>
        <w:t xml:space="preserve"> le code ci-dessous dans l’éditeur et le modifier pour qu’il affiche une flèche</w:t>
      </w:r>
      <w:r w:rsidR="00FA1E9B">
        <w:rPr>
          <w:rFonts w:ascii="Carlito" w:hAnsi="Carlito" w:cs="Carlito"/>
        </w:rPr>
        <w:t xml:space="preserve"> rouge</w:t>
      </w:r>
      <w:r>
        <w:rPr>
          <w:rFonts w:ascii="Carlito" w:hAnsi="Carlito" w:cs="Carlito"/>
        </w:rPr>
        <w:t xml:space="preserve"> qui va dans le sens opposé de la flèche précédente.</w:t>
      </w:r>
    </w:p>
    <w:p w14:paraId="665C6991" w14:textId="024AD8D7" w:rsidR="007C46C2" w:rsidRDefault="007C46C2" w:rsidP="00522A8D">
      <w:pPr>
        <w:spacing w:after="0"/>
        <w:rPr>
          <w:rFonts w:ascii="Carlito" w:hAnsi="Carlito" w:cs="Carlito"/>
        </w:rPr>
      </w:pPr>
    </w:p>
    <w:p w14:paraId="59EB8FD0" w14:textId="3A5238DF" w:rsidR="007C46C2" w:rsidRPr="00522A8D" w:rsidRDefault="007C46C2" w:rsidP="007C46C2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from </w:t>
      </w:r>
      <w:proofErr w:type="spellStart"/>
      <w:r w:rsidRPr="00522A8D">
        <w:rPr>
          <w:rFonts w:ascii="Consolas" w:hAnsi="Consolas" w:cs="Carlito"/>
          <w:lang w:val="en-US"/>
        </w:rPr>
        <w:t>sense_hat</w:t>
      </w:r>
      <w:proofErr w:type="spellEnd"/>
      <w:r w:rsidRPr="00522A8D">
        <w:rPr>
          <w:rFonts w:ascii="Consolas" w:hAnsi="Consolas" w:cs="Carlito"/>
          <w:lang w:val="en-US"/>
        </w:rPr>
        <w:t xml:space="preserve"> import </w:t>
      </w:r>
      <w:proofErr w:type="spellStart"/>
      <w:r w:rsidRPr="00522A8D">
        <w:rPr>
          <w:rFonts w:ascii="Consolas" w:hAnsi="Consolas" w:cs="Carlito"/>
          <w:lang w:val="en-US"/>
        </w:rPr>
        <w:t>SenseHat</w:t>
      </w:r>
      <w:proofErr w:type="spellEnd"/>
    </w:p>
    <w:p w14:paraId="3CF906EE" w14:textId="77777777" w:rsidR="007C46C2" w:rsidRPr="00522A8D" w:rsidRDefault="007C46C2" w:rsidP="007C46C2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import time</w:t>
      </w:r>
    </w:p>
    <w:p w14:paraId="388BA3FD" w14:textId="1B930D23" w:rsidR="007C46C2" w:rsidRPr="00522A8D" w:rsidRDefault="007C46C2" w:rsidP="007C46C2">
      <w:pPr>
        <w:spacing w:after="0"/>
        <w:rPr>
          <w:rFonts w:ascii="Consolas" w:hAnsi="Consolas" w:cs="Carlito"/>
          <w:lang w:val="en-US"/>
        </w:rPr>
      </w:pPr>
    </w:p>
    <w:p w14:paraId="601EFE58" w14:textId="6FA092B7" w:rsidR="007C46C2" w:rsidRPr="00522A8D" w:rsidRDefault="007C46C2" w:rsidP="007C46C2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 xml:space="preserve">hat = </w:t>
      </w:r>
      <w:proofErr w:type="spellStart"/>
      <w:proofErr w:type="gramStart"/>
      <w:r w:rsidRPr="00522A8D">
        <w:rPr>
          <w:rFonts w:ascii="Consolas" w:hAnsi="Consolas" w:cs="Carlito"/>
          <w:lang w:val="en-US"/>
        </w:rPr>
        <w:t>SenseHat</w:t>
      </w:r>
      <w:proofErr w:type="spellEnd"/>
      <w:r w:rsidRPr="00522A8D">
        <w:rPr>
          <w:rFonts w:ascii="Consolas" w:hAnsi="Consolas" w:cs="Carlito"/>
          <w:lang w:val="en-US"/>
        </w:rPr>
        <w:t>(</w:t>
      </w:r>
      <w:proofErr w:type="gramEnd"/>
      <w:r w:rsidRPr="00522A8D">
        <w:rPr>
          <w:rFonts w:ascii="Consolas" w:hAnsi="Consolas" w:cs="Carlito"/>
          <w:lang w:val="en-US"/>
        </w:rPr>
        <w:t>)</w:t>
      </w:r>
    </w:p>
    <w:p w14:paraId="20106337" w14:textId="56AE21EC" w:rsidR="007C46C2" w:rsidRPr="00522A8D" w:rsidRDefault="007C46C2" w:rsidP="007C46C2">
      <w:pPr>
        <w:spacing w:after="0"/>
        <w:rPr>
          <w:rFonts w:ascii="Consolas" w:hAnsi="Consolas" w:cs="Carlito"/>
          <w:lang w:val="en-US"/>
        </w:rPr>
      </w:pPr>
    </w:p>
    <w:p w14:paraId="2FBB0861" w14:textId="323CABF1" w:rsidR="007C46C2" w:rsidRPr="00522A8D" w:rsidRDefault="007C46C2" w:rsidP="007C46C2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N = [0,0,0]</w:t>
      </w:r>
    </w:p>
    <w:p w14:paraId="353D2B15" w14:textId="77777777" w:rsidR="007C46C2" w:rsidRPr="00522A8D" w:rsidRDefault="007C46C2" w:rsidP="007C46C2">
      <w:pPr>
        <w:spacing w:after="0"/>
        <w:rPr>
          <w:rFonts w:ascii="Consolas" w:hAnsi="Consolas" w:cs="Carlito"/>
          <w:lang w:val="en-US"/>
        </w:rPr>
      </w:pPr>
      <w:r w:rsidRPr="00522A8D">
        <w:rPr>
          <w:rFonts w:ascii="Consolas" w:hAnsi="Consolas" w:cs="Carlito"/>
          <w:lang w:val="en-US"/>
        </w:rPr>
        <w:t>R = [255,0,0]</w:t>
      </w:r>
    </w:p>
    <w:p w14:paraId="06AAA72A" w14:textId="5D0A25A4" w:rsidR="007C46C2" w:rsidRPr="00522A8D" w:rsidRDefault="007C46C2" w:rsidP="007C46C2">
      <w:pPr>
        <w:spacing w:after="0"/>
        <w:rPr>
          <w:rFonts w:ascii="Consolas" w:hAnsi="Consolas" w:cs="Carlito"/>
          <w:lang w:val="en-US"/>
        </w:rPr>
      </w:pPr>
    </w:p>
    <w:p w14:paraId="4574DE69" w14:textId="77777777" w:rsidR="00A746C9" w:rsidRPr="00A746C9" w:rsidRDefault="00A746C9" w:rsidP="00A746C9">
      <w:pPr>
        <w:spacing w:after="0"/>
        <w:rPr>
          <w:rFonts w:ascii="Consolas" w:hAnsi="Consolas" w:cs="Carlito"/>
          <w:lang w:val="en-US"/>
        </w:rPr>
      </w:pPr>
      <w:r w:rsidRPr="00A746C9">
        <w:rPr>
          <w:rFonts w:ascii="Consolas" w:hAnsi="Consolas" w:cs="Carlito"/>
          <w:lang w:val="en-US"/>
        </w:rPr>
        <w:t>B = [</w:t>
      </w:r>
      <w:proofErr w:type="gramStart"/>
      <w:r w:rsidRPr="00A746C9">
        <w:rPr>
          <w:rFonts w:ascii="Consolas" w:hAnsi="Consolas" w:cs="Carlito"/>
          <w:lang w:val="en-US"/>
        </w:rPr>
        <w:t>N,N</w:t>
      </w:r>
      <w:proofErr w:type="gramEnd"/>
      <w:r w:rsidRPr="00A746C9">
        <w:rPr>
          <w:rFonts w:ascii="Consolas" w:hAnsi="Consolas" w:cs="Carlito"/>
          <w:lang w:val="en-US"/>
        </w:rPr>
        <w:t>,N,R,R,N,N,N,</w:t>
      </w:r>
    </w:p>
    <w:p w14:paraId="2F854114" w14:textId="77777777" w:rsidR="00A746C9" w:rsidRPr="00A746C9" w:rsidRDefault="00A746C9" w:rsidP="00A746C9">
      <w:pPr>
        <w:spacing w:after="0"/>
        <w:rPr>
          <w:rFonts w:ascii="Consolas" w:hAnsi="Consolas" w:cs="Carlito"/>
          <w:lang w:val="en-US"/>
        </w:rPr>
      </w:pPr>
      <w:r w:rsidRPr="00A746C9">
        <w:rPr>
          <w:rFonts w:ascii="Consolas" w:hAnsi="Consolas" w:cs="Carlito"/>
          <w:lang w:val="en-US"/>
        </w:rPr>
        <w:t xml:space="preserve">     </w:t>
      </w:r>
      <w:proofErr w:type="gramStart"/>
      <w:r w:rsidRPr="00A746C9">
        <w:rPr>
          <w:rFonts w:ascii="Consolas" w:hAnsi="Consolas" w:cs="Carlito"/>
          <w:lang w:val="en-US"/>
        </w:rPr>
        <w:t>N,N</w:t>
      </w:r>
      <w:proofErr w:type="gramEnd"/>
      <w:r w:rsidRPr="00A746C9">
        <w:rPr>
          <w:rFonts w:ascii="Consolas" w:hAnsi="Consolas" w:cs="Carlito"/>
          <w:lang w:val="en-US"/>
        </w:rPr>
        <w:t>,N,R,R,N,N,N,</w:t>
      </w:r>
    </w:p>
    <w:p w14:paraId="261E7B6D" w14:textId="77777777" w:rsidR="00A746C9" w:rsidRPr="00A746C9" w:rsidRDefault="00A746C9" w:rsidP="00A746C9">
      <w:pPr>
        <w:spacing w:after="0"/>
        <w:rPr>
          <w:rFonts w:ascii="Consolas" w:hAnsi="Consolas" w:cs="Carlito"/>
          <w:lang w:val="en-US"/>
        </w:rPr>
      </w:pPr>
      <w:r w:rsidRPr="00A746C9">
        <w:rPr>
          <w:rFonts w:ascii="Consolas" w:hAnsi="Consolas" w:cs="Carlito"/>
          <w:lang w:val="en-US"/>
        </w:rPr>
        <w:t xml:space="preserve">     </w:t>
      </w:r>
      <w:proofErr w:type="gramStart"/>
      <w:r w:rsidRPr="00A746C9">
        <w:rPr>
          <w:rFonts w:ascii="Consolas" w:hAnsi="Consolas" w:cs="Carlito"/>
          <w:lang w:val="en-US"/>
        </w:rPr>
        <w:t>N,N</w:t>
      </w:r>
      <w:proofErr w:type="gramEnd"/>
      <w:r w:rsidRPr="00A746C9">
        <w:rPr>
          <w:rFonts w:ascii="Consolas" w:hAnsi="Consolas" w:cs="Carlito"/>
          <w:lang w:val="en-US"/>
        </w:rPr>
        <w:t>,N,R,R,N,N,N,</w:t>
      </w:r>
    </w:p>
    <w:p w14:paraId="7A71D24C" w14:textId="77777777" w:rsidR="00A746C9" w:rsidRPr="00A746C9" w:rsidRDefault="00A746C9" w:rsidP="00A746C9">
      <w:pPr>
        <w:spacing w:after="0"/>
        <w:rPr>
          <w:rFonts w:ascii="Consolas" w:hAnsi="Consolas" w:cs="Carlito"/>
          <w:lang w:val="en-US"/>
        </w:rPr>
      </w:pPr>
      <w:r w:rsidRPr="00A746C9">
        <w:rPr>
          <w:rFonts w:ascii="Consolas" w:hAnsi="Consolas" w:cs="Carlito"/>
          <w:lang w:val="en-US"/>
        </w:rPr>
        <w:t xml:space="preserve">     </w:t>
      </w:r>
      <w:proofErr w:type="gramStart"/>
      <w:r w:rsidRPr="00A746C9">
        <w:rPr>
          <w:rFonts w:ascii="Consolas" w:hAnsi="Consolas" w:cs="Carlito"/>
          <w:lang w:val="en-US"/>
        </w:rPr>
        <w:t>N,N</w:t>
      </w:r>
      <w:proofErr w:type="gramEnd"/>
      <w:r w:rsidRPr="00A746C9">
        <w:rPr>
          <w:rFonts w:ascii="Consolas" w:hAnsi="Consolas" w:cs="Carlito"/>
          <w:lang w:val="en-US"/>
        </w:rPr>
        <w:t>,N,R,R,N,N,N,</w:t>
      </w:r>
    </w:p>
    <w:p w14:paraId="7B9D954F" w14:textId="77777777" w:rsidR="00A746C9" w:rsidRPr="00A746C9" w:rsidRDefault="00A746C9" w:rsidP="00A746C9">
      <w:pPr>
        <w:spacing w:after="0"/>
        <w:rPr>
          <w:rFonts w:ascii="Consolas" w:hAnsi="Consolas" w:cs="Carlito"/>
          <w:lang w:val="en-US"/>
        </w:rPr>
      </w:pPr>
      <w:r w:rsidRPr="00A746C9">
        <w:rPr>
          <w:rFonts w:ascii="Consolas" w:hAnsi="Consolas" w:cs="Carlito"/>
          <w:lang w:val="en-US"/>
        </w:rPr>
        <w:t xml:space="preserve">     </w:t>
      </w:r>
      <w:proofErr w:type="gramStart"/>
      <w:r w:rsidRPr="00A746C9">
        <w:rPr>
          <w:rFonts w:ascii="Consolas" w:hAnsi="Consolas" w:cs="Carlito"/>
          <w:lang w:val="en-US"/>
        </w:rPr>
        <w:t>R,R</w:t>
      </w:r>
      <w:proofErr w:type="gramEnd"/>
      <w:r w:rsidRPr="00A746C9">
        <w:rPr>
          <w:rFonts w:ascii="Consolas" w:hAnsi="Consolas" w:cs="Carlito"/>
          <w:lang w:val="en-US"/>
        </w:rPr>
        <w:t>,R,R,R,R,R,R,</w:t>
      </w:r>
    </w:p>
    <w:p w14:paraId="6775E086" w14:textId="77777777" w:rsidR="00A746C9" w:rsidRPr="00A746C9" w:rsidRDefault="00A746C9" w:rsidP="00A746C9">
      <w:pPr>
        <w:spacing w:after="0"/>
        <w:rPr>
          <w:rFonts w:ascii="Consolas" w:hAnsi="Consolas" w:cs="Carlito"/>
          <w:lang w:val="en-US"/>
        </w:rPr>
      </w:pPr>
      <w:r w:rsidRPr="00A746C9">
        <w:rPr>
          <w:rFonts w:ascii="Consolas" w:hAnsi="Consolas" w:cs="Carlito"/>
          <w:lang w:val="en-US"/>
        </w:rPr>
        <w:t xml:space="preserve">     </w:t>
      </w:r>
      <w:proofErr w:type="gramStart"/>
      <w:r w:rsidRPr="00A746C9">
        <w:rPr>
          <w:rFonts w:ascii="Consolas" w:hAnsi="Consolas" w:cs="Carlito"/>
          <w:lang w:val="en-US"/>
        </w:rPr>
        <w:t>N,R</w:t>
      </w:r>
      <w:proofErr w:type="gramEnd"/>
      <w:r w:rsidRPr="00A746C9">
        <w:rPr>
          <w:rFonts w:ascii="Consolas" w:hAnsi="Consolas" w:cs="Carlito"/>
          <w:lang w:val="en-US"/>
        </w:rPr>
        <w:t>,R,R,R,R,R,N,</w:t>
      </w:r>
    </w:p>
    <w:p w14:paraId="30335304" w14:textId="77777777" w:rsidR="00A746C9" w:rsidRPr="00A746C9" w:rsidRDefault="00A746C9" w:rsidP="00A746C9">
      <w:pPr>
        <w:spacing w:after="0"/>
        <w:rPr>
          <w:rFonts w:ascii="Consolas" w:hAnsi="Consolas" w:cs="Carlito"/>
          <w:lang w:val="en-US"/>
        </w:rPr>
      </w:pPr>
      <w:r w:rsidRPr="00A746C9">
        <w:rPr>
          <w:rFonts w:ascii="Consolas" w:hAnsi="Consolas" w:cs="Carlito"/>
          <w:lang w:val="en-US"/>
        </w:rPr>
        <w:t xml:space="preserve">     </w:t>
      </w:r>
      <w:proofErr w:type="gramStart"/>
      <w:r w:rsidRPr="00A746C9">
        <w:rPr>
          <w:rFonts w:ascii="Consolas" w:hAnsi="Consolas" w:cs="Carlito"/>
          <w:lang w:val="en-US"/>
        </w:rPr>
        <w:t>N,N</w:t>
      </w:r>
      <w:proofErr w:type="gramEnd"/>
      <w:r w:rsidRPr="00A746C9">
        <w:rPr>
          <w:rFonts w:ascii="Consolas" w:hAnsi="Consolas" w:cs="Carlito"/>
          <w:lang w:val="en-US"/>
        </w:rPr>
        <w:t>,R,R,R,R,N,N,</w:t>
      </w:r>
    </w:p>
    <w:p w14:paraId="1607785E" w14:textId="77777777" w:rsidR="00A746C9" w:rsidRDefault="00A746C9" w:rsidP="00A746C9">
      <w:pPr>
        <w:spacing w:after="0"/>
        <w:rPr>
          <w:rFonts w:ascii="Consolas" w:hAnsi="Consolas" w:cs="Carlito"/>
          <w:lang w:val="en-US"/>
        </w:rPr>
      </w:pPr>
      <w:r w:rsidRPr="00A746C9">
        <w:rPr>
          <w:rFonts w:ascii="Consolas" w:hAnsi="Consolas" w:cs="Carlito"/>
          <w:lang w:val="en-US"/>
        </w:rPr>
        <w:t xml:space="preserve">     </w:t>
      </w:r>
      <w:proofErr w:type="gramStart"/>
      <w:r w:rsidRPr="00A746C9">
        <w:rPr>
          <w:rFonts w:ascii="Consolas" w:hAnsi="Consolas" w:cs="Carlito"/>
          <w:lang w:val="en-US"/>
        </w:rPr>
        <w:t>N,N</w:t>
      </w:r>
      <w:proofErr w:type="gramEnd"/>
      <w:r w:rsidRPr="00A746C9">
        <w:rPr>
          <w:rFonts w:ascii="Consolas" w:hAnsi="Consolas" w:cs="Carlito"/>
          <w:lang w:val="en-US"/>
        </w:rPr>
        <w:t>,N,R,R,N,N,N]</w:t>
      </w:r>
    </w:p>
    <w:p w14:paraId="2357704C" w14:textId="15D135BE" w:rsidR="007C46C2" w:rsidRPr="00FA1E9B" w:rsidRDefault="007C46C2" w:rsidP="00A746C9">
      <w:pPr>
        <w:spacing w:after="0"/>
        <w:rPr>
          <w:rFonts w:ascii="Consolas" w:hAnsi="Consolas" w:cs="Carlito"/>
          <w:lang w:val="en-US"/>
        </w:rPr>
      </w:pPr>
      <w:r w:rsidRPr="00FA1E9B">
        <w:rPr>
          <w:rFonts w:ascii="Consolas" w:hAnsi="Consolas" w:cs="Carlito"/>
          <w:lang w:val="en-US"/>
        </w:rPr>
        <w:t xml:space="preserve">   </w:t>
      </w:r>
    </w:p>
    <w:p w14:paraId="6C7BD7CB" w14:textId="7D3E6C61" w:rsidR="007C46C2" w:rsidRPr="00A746C9" w:rsidRDefault="007C46C2" w:rsidP="007C46C2">
      <w:pPr>
        <w:spacing w:after="0"/>
        <w:rPr>
          <w:rFonts w:ascii="Consolas" w:hAnsi="Consolas" w:cs="Carlito"/>
        </w:rPr>
      </w:pPr>
      <w:proofErr w:type="spellStart"/>
      <w:r w:rsidRPr="00A746C9">
        <w:rPr>
          <w:rFonts w:ascii="Consolas" w:hAnsi="Consolas" w:cs="Carlito"/>
        </w:rPr>
        <w:t>hat.set_pixels</w:t>
      </w:r>
      <w:proofErr w:type="spellEnd"/>
      <w:r w:rsidRPr="00A746C9">
        <w:rPr>
          <w:rFonts w:ascii="Consolas" w:hAnsi="Consolas" w:cs="Carlito"/>
        </w:rPr>
        <w:t>(</w:t>
      </w:r>
      <w:r w:rsidR="00A746C9" w:rsidRPr="00A746C9">
        <w:rPr>
          <w:rFonts w:ascii="Consolas" w:hAnsi="Consolas" w:cs="Carlito"/>
        </w:rPr>
        <w:t>B</w:t>
      </w:r>
      <w:r w:rsidRPr="00A746C9">
        <w:rPr>
          <w:rFonts w:ascii="Consolas" w:hAnsi="Consolas" w:cs="Carlito"/>
        </w:rPr>
        <w:t>)</w:t>
      </w:r>
    </w:p>
    <w:p w14:paraId="0C6D5892" w14:textId="4B3DE524" w:rsidR="007C46C2" w:rsidRPr="00A746C9" w:rsidRDefault="007C46C2" w:rsidP="00522A8D">
      <w:pPr>
        <w:spacing w:after="0"/>
        <w:rPr>
          <w:rFonts w:ascii="Carlito" w:hAnsi="Carlito" w:cs="Carlito"/>
        </w:rPr>
      </w:pPr>
    </w:p>
    <w:p w14:paraId="5DD0F17D" w14:textId="4ABCF8C5" w:rsidR="00AD0142" w:rsidRPr="00166708" w:rsidRDefault="00AD0142" w:rsidP="00AD0142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166708">
        <w:rPr>
          <w:rFonts w:ascii="Carlito" w:hAnsi="Carlito" w:cs="Carlito"/>
          <w:b/>
          <w:bCs/>
          <w:sz w:val="36"/>
          <w:szCs w:val="36"/>
        </w:rPr>
        <w:t>I</w:t>
      </w:r>
      <w:r>
        <w:rPr>
          <w:rFonts w:ascii="Carlito" w:hAnsi="Carlito" w:cs="Carlito"/>
          <w:b/>
          <w:bCs/>
          <w:sz w:val="36"/>
          <w:szCs w:val="36"/>
        </w:rPr>
        <w:t>I</w:t>
      </w:r>
      <w:r w:rsidRPr="00166708">
        <w:rPr>
          <w:rFonts w:ascii="Carlito" w:hAnsi="Carlito" w:cs="Carlito"/>
          <w:b/>
          <w:bCs/>
          <w:sz w:val="36"/>
          <w:szCs w:val="36"/>
        </w:rPr>
        <w:t xml:space="preserve">. </w:t>
      </w:r>
      <w:r>
        <w:rPr>
          <w:rFonts w:ascii="Carlito" w:hAnsi="Carlito" w:cs="Carlito"/>
          <w:b/>
          <w:bCs/>
          <w:sz w:val="36"/>
          <w:szCs w:val="36"/>
        </w:rPr>
        <w:t>Repérage du Nord</w:t>
      </w:r>
    </w:p>
    <w:p w14:paraId="100B11F3" w14:textId="2204088F" w:rsidR="00915700" w:rsidRDefault="00915700" w:rsidP="003C7E8B">
      <w:pPr>
        <w:spacing w:after="0"/>
        <w:rPr>
          <w:rFonts w:ascii="Carlito" w:hAnsi="Carlito" w:cs="Carlito"/>
        </w:rPr>
      </w:pPr>
      <w:r w:rsidRPr="00915700">
        <w:rPr>
          <w:rFonts w:ascii="Carlito" w:hAnsi="Carlito" w:cs="Carlito"/>
        </w:rPr>
        <w:t>Copier le code ci-d</w:t>
      </w:r>
      <w:r>
        <w:rPr>
          <w:rFonts w:ascii="Carlito" w:hAnsi="Carlito" w:cs="Carlito"/>
        </w:rPr>
        <w:t>essous à la suite de votre code précédent, puis appuyer sur Stop puis Run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0FC92228" w14:textId="5F6B6499" w:rsidR="00915700" w:rsidRDefault="00915700" w:rsidP="003C7E8B">
      <w:pPr>
        <w:spacing w:after="0"/>
        <w:rPr>
          <w:rFonts w:ascii="Carlito" w:hAnsi="Carlito" w:cs="Carlito"/>
        </w:rPr>
      </w:pPr>
    </w:p>
    <w:p w14:paraId="23A41F61" w14:textId="4CD28523" w:rsidR="00915700" w:rsidRPr="00915700" w:rsidRDefault="00915700" w:rsidP="0035610B">
      <w:pPr>
        <w:spacing w:after="0"/>
        <w:rPr>
          <w:rFonts w:ascii="Consolas" w:hAnsi="Consolas" w:cs="Carlito"/>
          <w:lang w:val="en-US"/>
        </w:rPr>
      </w:pPr>
      <w:r w:rsidRPr="00915700">
        <w:rPr>
          <w:rFonts w:ascii="Consolas" w:hAnsi="Consolas" w:cs="Carlito"/>
          <w:lang w:val="en-US"/>
        </w:rPr>
        <w:t>while True:</w:t>
      </w:r>
    </w:p>
    <w:p w14:paraId="6A5491FF" w14:textId="016A3FE9" w:rsidR="00915700" w:rsidRPr="00915700" w:rsidRDefault="00915700" w:rsidP="0035610B">
      <w:pPr>
        <w:spacing w:after="0"/>
        <w:rPr>
          <w:rFonts w:ascii="Consolas" w:hAnsi="Consolas" w:cs="Carlito"/>
          <w:lang w:val="en-US"/>
        </w:rPr>
      </w:pPr>
      <w:r w:rsidRPr="00915700">
        <w:rPr>
          <w:rFonts w:ascii="Consolas" w:hAnsi="Consolas" w:cs="Carlito"/>
          <w:lang w:val="en-US"/>
        </w:rPr>
        <w:t xml:space="preserve">  print(</w:t>
      </w:r>
      <w:proofErr w:type="spellStart"/>
      <w:r w:rsidRPr="00915700">
        <w:rPr>
          <w:rFonts w:ascii="Consolas" w:hAnsi="Consolas" w:cs="Carlito"/>
          <w:lang w:val="en-US"/>
        </w:rPr>
        <w:t>hat.get_</w:t>
      </w:r>
      <w:proofErr w:type="gramStart"/>
      <w:r w:rsidRPr="00915700">
        <w:rPr>
          <w:rFonts w:ascii="Consolas" w:hAnsi="Consolas" w:cs="Carlito"/>
          <w:lang w:val="en-US"/>
        </w:rPr>
        <w:t>compass</w:t>
      </w:r>
      <w:proofErr w:type="spellEnd"/>
      <w:r w:rsidRPr="00915700">
        <w:rPr>
          <w:rFonts w:ascii="Consolas" w:hAnsi="Consolas" w:cs="Carlito"/>
          <w:lang w:val="en-US"/>
        </w:rPr>
        <w:t>(</w:t>
      </w:r>
      <w:proofErr w:type="gramEnd"/>
      <w:r w:rsidRPr="00915700">
        <w:rPr>
          <w:rFonts w:ascii="Consolas" w:hAnsi="Consolas" w:cs="Carlito"/>
          <w:lang w:val="en-US"/>
        </w:rPr>
        <w:t>))</w:t>
      </w:r>
    </w:p>
    <w:p w14:paraId="76B9EC5F" w14:textId="0ED72F0D" w:rsidR="00915700" w:rsidRPr="00F9348F" w:rsidRDefault="00915700" w:rsidP="0035610B">
      <w:pPr>
        <w:spacing w:after="0"/>
        <w:rPr>
          <w:rFonts w:ascii="Consolas" w:hAnsi="Consolas" w:cs="Carlito"/>
          <w:lang w:val="en-US"/>
        </w:rPr>
      </w:pPr>
      <w:r w:rsidRPr="00915700">
        <w:rPr>
          <w:rFonts w:ascii="Consolas" w:hAnsi="Consolas" w:cs="Carlito"/>
          <w:lang w:val="en-US"/>
        </w:rPr>
        <w:t xml:space="preserve">  </w:t>
      </w:r>
      <w:proofErr w:type="spellStart"/>
      <w:proofErr w:type="gramStart"/>
      <w:r w:rsidRPr="00F9348F">
        <w:rPr>
          <w:rFonts w:ascii="Consolas" w:hAnsi="Consolas" w:cs="Carlito"/>
          <w:lang w:val="en-US"/>
        </w:rPr>
        <w:t>time.sleep</w:t>
      </w:r>
      <w:proofErr w:type="spellEnd"/>
      <w:proofErr w:type="gramEnd"/>
      <w:r w:rsidRPr="00F9348F">
        <w:rPr>
          <w:rFonts w:ascii="Consolas" w:hAnsi="Consolas" w:cs="Carlito"/>
          <w:lang w:val="en-US"/>
        </w:rPr>
        <w:t>(1)</w:t>
      </w:r>
    </w:p>
    <w:p w14:paraId="6A2C23A6" w14:textId="46ACAD56" w:rsidR="00915700" w:rsidRPr="00F9348F" w:rsidRDefault="00915700" w:rsidP="00915700">
      <w:pPr>
        <w:spacing w:after="0"/>
        <w:rPr>
          <w:rFonts w:ascii="Carlito" w:hAnsi="Carlito" w:cs="Carlito"/>
          <w:lang w:val="en-US"/>
        </w:rPr>
      </w:pPr>
    </w:p>
    <w:p w14:paraId="0A6E9B46" w14:textId="4B40D651" w:rsidR="00915700" w:rsidRDefault="0035610B" w:rsidP="00915700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1. </w:t>
      </w:r>
      <w:r w:rsidR="00915700">
        <w:rPr>
          <w:rFonts w:ascii="Carlito" w:hAnsi="Carlito" w:cs="Carlito"/>
        </w:rPr>
        <w:t xml:space="preserve">Cliquer alors sur le </w:t>
      </w:r>
      <w:proofErr w:type="spellStart"/>
      <w:r w:rsidR="00915700">
        <w:rPr>
          <w:rFonts w:ascii="Carlito" w:hAnsi="Carlito" w:cs="Carlito"/>
        </w:rPr>
        <w:t>sense</w:t>
      </w:r>
      <w:proofErr w:type="spellEnd"/>
      <w:r w:rsidR="00915700">
        <w:rPr>
          <w:rFonts w:ascii="Carlito" w:hAnsi="Carlito" w:cs="Carlito"/>
        </w:rPr>
        <w:t xml:space="preserve"> </w:t>
      </w:r>
      <w:proofErr w:type="spellStart"/>
      <w:r w:rsidR="00915700">
        <w:rPr>
          <w:rFonts w:ascii="Carlito" w:hAnsi="Carlito" w:cs="Carlito"/>
        </w:rPr>
        <w:t>hat</w:t>
      </w:r>
      <w:proofErr w:type="spellEnd"/>
      <w:r w:rsidR="00915700">
        <w:rPr>
          <w:rFonts w:ascii="Carlito" w:hAnsi="Carlito" w:cs="Carlito"/>
        </w:rPr>
        <w:t xml:space="preserve"> pour le faire pivoter. Que remarque-t-on</w:t>
      </w:r>
      <w:r w:rsidR="00915700">
        <w:rPr>
          <w:rFonts w:ascii="Calibri" w:hAnsi="Calibri" w:cs="Calibri"/>
        </w:rPr>
        <w:t> </w:t>
      </w:r>
      <w:r w:rsidR="00915700"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5610B" w:rsidRPr="0035610B" w14:paraId="5A348BA0" w14:textId="77777777" w:rsidTr="00F2132B">
        <w:trPr>
          <w:trHeight w:val="690"/>
        </w:trPr>
        <w:tc>
          <w:tcPr>
            <w:tcW w:w="10606" w:type="dxa"/>
          </w:tcPr>
          <w:p w14:paraId="78FE98B0" w14:textId="7E65ACDC" w:rsidR="0035610B" w:rsidRPr="0035610B" w:rsidRDefault="0035610B" w:rsidP="0035610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Les valeurs affichées dans la console changent en fonction de l’orientation du </w:t>
            </w:r>
            <w:proofErr w:type="spellStart"/>
            <w:r w:rsidR="007E5F68">
              <w:rPr>
                <w:rFonts w:ascii="Carlito" w:eastAsia="Times New Roman" w:hAnsi="Carlito" w:cs="Carlito"/>
                <w:i/>
                <w:iCs/>
                <w:lang w:eastAsia="fr-FR"/>
              </w:rPr>
              <w:t>S</w:t>
            </w: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ense</w:t>
            </w:r>
            <w:proofErr w:type="spellEnd"/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 </w:t>
            </w:r>
            <w:r w:rsidR="007E5F68">
              <w:rPr>
                <w:rFonts w:ascii="Carlito" w:eastAsia="Times New Roman" w:hAnsi="Carlito" w:cs="Carlito"/>
                <w:i/>
                <w:iCs/>
                <w:lang w:eastAsia="fr-FR"/>
              </w:rPr>
              <w:t>H</w:t>
            </w: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at.</w:t>
            </w:r>
          </w:p>
        </w:tc>
      </w:tr>
    </w:tbl>
    <w:p w14:paraId="604AECBD" w14:textId="77777777" w:rsidR="00915700" w:rsidRDefault="00915700" w:rsidP="00915700">
      <w:pPr>
        <w:spacing w:after="0"/>
        <w:rPr>
          <w:rFonts w:ascii="Carlito" w:hAnsi="Carlito" w:cs="Carlito"/>
        </w:rPr>
      </w:pPr>
    </w:p>
    <w:p w14:paraId="223A5A99" w14:textId="1339330C" w:rsidR="00915700" w:rsidRDefault="0035610B" w:rsidP="00915700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2. </w:t>
      </w:r>
      <w:r w:rsidR="00915700">
        <w:rPr>
          <w:rFonts w:ascii="Carlito" w:hAnsi="Carlito" w:cs="Carlito"/>
        </w:rPr>
        <w:t xml:space="preserve">Comment interpréter la valeur renvoyée par l’appel </w:t>
      </w:r>
      <w:proofErr w:type="spellStart"/>
      <w:r w:rsidR="00915700" w:rsidRPr="00915700">
        <w:rPr>
          <w:rFonts w:ascii="Consolas" w:hAnsi="Consolas" w:cs="Carlito"/>
        </w:rPr>
        <w:t>hat.get_</w:t>
      </w:r>
      <w:proofErr w:type="gramStart"/>
      <w:r w:rsidR="00915700" w:rsidRPr="00915700">
        <w:rPr>
          <w:rFonts w:ascii="Consolas" w:hAnsi="Consolas" w:cs="Carlito"/>
        </w:rPr>
        <w:t>compass</w:t>
      </w:r>
      <w:proofErr w:type="spellEnd"/>
      <w:r w:rsidR="00915700" w:rsidRPr="00915700">
        <w:rPr>
          <w:rFonts w:ascii="Consolas" w:hAnsi="Consolas" w:cs="Carlito"/>
        </w:rPr>
        <w:t>(</w:t>
      </w:r>
      <w:proofErr w:type="gramEnd"/>
      <w:r w:rsidR="00915700" w:rsidRPr="00915700">
        <w:rPr>
          <w:rFonts w:ascii="Consolas" w:hAnsi="Consolas" w:cs="Carlito"/>
        </w:rPr>
        <w:t>)</w:t>
      </w:r>
      <w:r w:rsidR="00915700">
        <w:rPr>
          <w:rFonts w:ascii="Calibri" w:hAnsi="Calibri" w:cs="Calibri"/>
        </w:rPr>
        <w:t> </w:t>
      </w:r>
      <w:r w:rsidR="00915700"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5610B" w:rsidRPr="0035610B" w14:paraId="0F641FB6" w14:textId="77777777" w:rsidTr="00FA1E9B">
        <w:trPr>
          <w:trHeight w:val="690"/>
        </w:trPr>
        <w:tc>
          <w:tcPr>
            <w:tcW w:w="10194" w:type="dxa"/>
          </w:tcPr>
          <w:p w14:paraId="1AA036D4" w14:textId="50068DA3" w:rsidR="0035610B" w:rsidRPr="0035610B" w:rsidRDefault="0035610B" w:rsidP="0035610B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  <w:r w:rsidRPr="0035610B"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Cette valeur </w:t>
            </w: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représente</w:t>
            </w:r>
            <w:r w:rsidRPr="0035610B"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 un a</w:t>
            </w: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ngle</w:t>
            </w:r>
            <w:r>
              <w:rPr>
                <w:rFonts w:ascii="Calibri" w:eastAsia="Times New Roman" w:hAnsi="Calibri" w:cs="Calibri"/>
                <w:i/>
                <w:iCs/>
                <w:lang w:eastAsia="fr-FR"/>
              </w:rPr>
              <w:t> </w:t>
            </w: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: c’est l’angle par rapport au pôle Nord magnétique. </w:t>
            </w:r>
          </w:p>
        </w:tc>
      </w:tr>
    </w:tbl>
    <w:p w14:paraId="002AA290" w14:textId="14680E1B" w:rsidR="00820758" w:rsidRDefault="00972997" w:rsidP="00F9348F">
      <w:pPr>
        <w:rPr>
          <w:rFonts w:ascii="Carlito" w:hAnsi="Carlito" w:cs="Carlito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CE26D05" wp14:editId="57233D63">
            <wp:simplePos x="0" y="0"/>
            <wp:positionH relativeFrom="column">
              <wp:posOffset>2741320</wp:posOffset>
            </wp:positionH>
            <wp:positionV relativeFrom="paragraph">
              <wp:posOffset>73329</wp:posOffset>
            </wp:positionV>
            <wp:extent cx="2079625" cy="2128520"/>
            <wp:effectExtent l="0" t="0" r="0" b="5080"/>
            <wp:wrapTight wrapText="bothSides">
              <wp:wrapPolygon edited="0">
                <wp:start x="0" y="0"/>
                <wp:lineTo x="0" y="21458"/>
                <wp:lineTo x="21369" y="21458"/>
                <wp:lineTo x="21369" y="0"/>
                <wp:lineTo x="0" y="0"/>
              </wp:wrapPolygon>
            </wp:wrapTight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E9B">
        <w:rPr>
          <w:rFonts w:ascii="Carlito" w:hAnsi="Carlito" w:cs="Carlito"/>
        </w:rPr>
        <w:t xml:space="preserve">3. </w:t>
      </w:r>
      <w:r w:rsidR="009964FB">
        <w:rPr>
          <w:rFonts w:ascii="Carlito" w:hAnsi="Carlito" w:cs="Carlito"/>
        </w:rPr>
        <w:t>Compléter l</w:t>
      </w:r>
      <w:r w:rsidR="00FA1E9B">
        <w:rPr>
          <w:rFonts w:ascii="Carlito" w:hAnsi="Carlito" w:cs="Carlito"/>
        </w:rPr>
        <w:t>es angles sur l</w:t>
      </w:r>
      <w:r w:rsidR="009964FB">
        <w:rPr>
          <w:rFonts w:ascii="Carlito" w:hAnsi="Carlito" w:cs="Carlito"/>
        </w:rPr>
        <w:t>a figure suivante</w:t>
      </w:r>
      <w:r w:rsidR="00FA1E9B">
        <w:rPr>
          <w:rFonts w:ascii="Calibri" w:hAnsi="Calibri" w:cs="Calibri"/>
        </w:rPr>
        <w:t> :</w:t>
      </w:r>
    </w:p>
    <w:p w14:paraId="0328777F" w14:textId="77777777" w:rsidR="00820758" w:rsidRDefault="00820758" w:rsidP="00F9348F">
      <w:pPr>
        <w:rPr>
          <w:rFonts w:ascii="Carlito" w:hAnsi="Carlito" w:cs="Carlito"/>
        </w:rPr>
      </w:pPr>
    </w:p>
    <w:p w14:paraId="4DE2C429" w14:textId="77777777" w:rsidR="00820758" w:rsidRDefault="00820758" w:rsidP="00F9348F">
      <w:pPr>
        <w:rPr>
          <w:rFonts w:ascii="Carlito" w:hAnsi="Carlito" w:cs="Carlito"/>
        </w:rPr>
      </w:pPr>
    </w:p>
    <w:p w14:paraId="0F2197E1" w14:textId="77777777" w:rsidR="00820758" w:rsidRDefault="00820758" w:rsidP="00F9348F">
      <w:pPr>
        <w:rPr>
          <w:rFonts w:ascii="Carlito" w:hAnsi="Carlito" w:cs="Carlito"/>
        </w:rPr>
      </w:pPr>
    </w:p>
    <w:p w14:paraId="36D69055" w14:textId="77777777" w:rsidR="00820758" w:rsidRDefault="00820758" w:rsidP="00F9348F">
      <w:pPr>
        <w:rPr>
          <w:rFonts w:ascii="Carlito" w:hAnsi="Carlito" w:cs="Carlito"/>
        </w:rPr>
      </w:pPr>
    </w:p>
    <w:p w14:paraId="260ED790" w14:textId="77777777" w:rsidR="00820758" w:rsidRDefault="00820758" w:rsidP="00F9348F">
      <w:pPr>
        <w:rPr>
          <w:rFonts w:ascii="Carlito" w:hAnsi="Carlito" w:cs="Carlito"/>
        </w:rPr>
      </w:pPr>
    </w:p>
    <w:p w14:paraId="4D904549" w14:textId="77777777" w:rsidR="00820758" w:rsidRDefault="00820758" w:rsidP="00F9348F">
      <w:pPr>
        <w:rPr>
          <w:rFonts w:ascii="Carlito" w:hAnsi="Carlito" w:cs="Carlito"/>
        </w:rPr>
      </w:pPr>
    </w:p>
    <w:p w14:paraId="602B7BFF" w14:textId="77777777" w:rsidR="00820758" w:rsidRDefault="00820758" w:rsidP="00F9348F">
      <w:pPr>
        <w:rPr>
          <w:rFonts w:ascii="Carlito" w:hAnsi="Carlito" w:cs="Carlito"/>
        </w:rPr>
      </w:pPr>
    </w:p>
    <w:p w14:paraId="2EDF7D05" w14:textId="5E7720B5" w:rsidR="009D522F" w:rsidRDefault="009D522F" w:rsidP="00F9348F">
      <w:pPr>
        <w:rPr>
          <w:rFonts w:ascii="Carlito" w:hAnsi="Carlito" w:cs="Carlito"/>
        </w:rPr>
      </w:pPr>
      <w:r>
        <w:rPr>
          <w:rFonts w:ascii="Carlito" w:hAnsi="Carlito" w:cs="Carlito"/>
        </w:rPr>
        <w:lastRenderedPageBreak/>
        <w:t xml:space="preserve">Voici les huit </w:t>
      </w:r>
      <w:r w:rsidRPr="00820758">
        <w:rPr>
          <w:rFonts w:ascii="Carlito" w:hAnsi="Carlito" w:cs="Carlito"/>
        </w:rPr>
        <w:t xml:space="preserve">différentes flèches qui seront affichées sur le </w:t>
      </w:r>
      <w:proofErr w:type="spellStart"/>
      <w:r w:rsidR="008A1009">
        <w:rPr>
          <w:rFonts w:ascii="Carlito" w:hAnsi="Carlito" w:cs="Carlito"/>
        </w:rPr>
        <w:t>S</w:t>
      </w:r>
      <w:r w:rsidRPr="00820758">
        <w:rPr>
          <w:rFonts w:ascii="Carlito" w:hAnsi="Carlito" w:cs="Carlito"/>
        </w:rPr>
        <w:t>ens</w:t>
      </w:r>
      <w:r w:rsidR="009964FB" w:rsidRPr="00820758">
        <w:rPr>
          <w:rFonts w:ascii="Carlito" w:hAnsi="Carlito" w:cs="Carlito"/>
        </w:rPr>
        <w:t>e</w:t>
      </w:r>
      <w:proofErr w:type="spellEnd"/>
      <w:r w:rsidRPr="00820758">
        <w:rPr>
          <w:rFonts w:ascii="Carlito" w:hAnsi="Carlito" w:cs="Carlito"/>
        </w:rPr>
        <w:t xml:space="preserve"> </w:t>
      </w:r>
      <w:r w:rsidR="008A1009">
        <w:rPr>
          <w:rFonts w:ascii="Carlito" w:hAnsi="Carlito" w:cs="Carlito"/>
        </w:rPr>
        <w:t>H</w:t>
      </w:r>
      <w:r w:rsidRPr="00820758">
        <w:rPr>
          <w:rFonts w:ascii="Carlito" w:hAnsi="Carlito" w:cs="Carlito"/>
        </w:rPr>
        <w:t>at</w:t>
      </w:r>
      <w:r w:rsidR="00820758" w:rsidRPr="00820758">
        <w:rPr>
          <w:rFonts w:ascii="Carlito" w:hAnsi="Carlito" w:cs="Carlito"/>
        </w:rPr>
        <w:t>. Compléter</w:t>
      </w:r>
      <w:r w:rsidR="00820758">
        <w:rPr>
          <w:rFonts w:ascii="Carlito" w:hAnsi="Carlito" w:cs="Carlito"/>
        </w:rPr>
        <w:t xml:space="preserve"> les angles pour que la flèche pointe toujours vers le Nord</w:t>
      </w:r>
      <w:r w:rsidR="00BF4DCB">
        <w:rPr>
          <w:rFonts w:ascii="Calibri" w:hAnsi="Calibri" w:cs="Calibri"/>
        </w:rPr>
        <w:t> </w:t>
      </w:r>
      <w:r w:rsidR="00BF4DCB">
        <w:rPr>
          <w:rFonts w:ascii="Carlito" w:hAnsi="Carlito" w:cs="Carlito"/>
        </w:rPr>
        <w:t>:</w:t>
      </w:r>
    </w:p>
    <w:tbl>
      <w:tblPr>
        <w:tblStyle w:val="Grilledutableau"/>
        <w:tblW w:w="4704" w:type="pct"/>
        <w:jc w:val="center"/>
        <w:tblLook w:val="04A0" w:firstRow="1" w:lastRow="0" w:firstColumn="1" w:lastColumn="0" w:noHBand="0" w:noVBand="1"/>
      </w:tblPr>
      <w:tblGrid>
        <w:gridCol w:w="3259"/>
        <w:gridCol w:w="2417"/>
        <w:gridCol w:w="3915"/>
      </w:tblGrid>
      <w:tr w:rsidR="006F4DAC" w14:paraId="76AAF1C2" w14:textId="77777777" w:rsidTr="008F02E6">
        <w:trPr>
          <w:jc w:val="center"/>
        </w:trPr>
        <w:tc>
          <w:tcPr>
            <w:tcW w:w="1699" w:type="pct"/>
            <w:vAlign w:val="center"/>
          </w:tcPr>
          <w:p w14:paraId="051807E8" w14:textId="55D6FC83" w:rsidR="00AD2B78" w:rsidRPr="00AD2B78" w:rsidRDefault="006F4DAC" w:rsidP="008F02E6">
            <w:pPr>
              <w:jc w:val="center"/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>Flèche</w:t>
            </w:r>
          </w:p>
        </w:tc>
        <w:tc>
          <w:tcPr>
            <w:tcW w:w="1260" w:type="pct"/>
            <w:vAlign w:val="center"/>
          </w:tcPr>
          <w:p w14:paraId="05F3FFEA" w14:textId="188F454B" w:rsidR="006F4DAC" w:rsidRPr="00AD2B78" w:rsidRDefault="001D5E17" w:rsidP="00F9348F">
            <w:pPr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Variable en</w:t>
            </w:r>
            <w:r w:rsidR="006F4DAC" w:rsidRPr="00AD2B78">
              <w:rPr>
                <w:rFonts w:ascii="Carlito" w:hAnsi="Carlito" w:cs="Carlito"/>
              </w:rPr>
              <w:t xml:space="preserve"> Python</w:t>
            </w:r>
          </w:p>
        </w:tc>
        <w:tc>
          <w:tcPr>
            <w:tcW w:w="2042" w:type="pct"/>
            <w:vAlign w:val="center"/>
          </w:tcPr>
          <w:p w14:paraId="7CAD630F" w14:textId="6D620D2F" w:rsidR="006F4DAC" w:rsidRPr="00AD2B78" w:rsidRDefault="006F4DAC" w:rsidP="00F9348F">
            <w:pPr>
              <w:jc w:val="center"/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>Angle</w:t>
            </w:r>
          </w:p>
        </w:tc>
      </w:tr>
      <w:tr w:rsidR="00F9348F" w14:paraId="64E7333A" w14:textId="77777777" w:rsidTr="00AD2B78">
        <w:trPr>
          <w:jc w:val="center"/>
        </w:trPr>
        <w:tc>
          <w:tcPr>
            <w:tcW w:w="1699" w:type="pct"/>
            <w:vAlign w:val="center"/>
          </w:tcPr>
          <w:p w14:paraId="1CCA6C28" w14:textId="31CEADA9" w:rsidR="00F9348F" w:rsidRPr="00AD2B78" w:rsidRDefault="00541BD6" w:rsidP="00541BD6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bookmarkStart w:id="0" w:name="_Hlk69692602"/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60E90B41" wp14:editId="6F54FDB8">
                  <wp:extent cx="1046074" cy="1046074"/>
                  <wp:effectExtent l="0" t="0" r="1905" b="190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557" cy="1064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2CB360FF" w14:textId="2C3C1311" w:rsidR="00541BD6" w:rsidRPr="00AD2B78" w:rsidRDefault="00541BD6" w:rsidP="00541BD6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HG</w:t>
            </w: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= [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,R,R,R,N,N,N,</w:t>
            </w:r>
          </w:p>
          <w:p w14:paraId="789CDF77" w14:textId="17B43498" w:rsidR="00541BD6" w:rsidRPr="00AD2B78" w:rsidRDefault="00541BD6" w:rsidP="00541BD6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</w:t>
            </w: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,R,R,N,N,N,N,</w:t>
            </w:r>
          </w:p>
          <w:p w14:paraId="3535C75A" w14:textId="77526549" w:rsidR="00541BD6" w:rsidRPr="00AD2B78" w:rsidRDefault="00541BD6" w:rsidP="00541BD6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</w:t>
            </w: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,R,R,N,N,N,N,</w:t>
            </w:r>
          </w:p>
          <w:p w14:paraId="6B2D898E" w14:textId="2F0498F5" w:rsidR="00541BD6" w:rsidRPr="00AD2B78" w:rsidRDefault="00541BD6" w:rsidP="00541BD6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</w:t>
            </w: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,R,R,R,N,N,N,</w:t>
            </w:r>
          </w:p>
          <w:p w14:paraId="4D02FFD3" w14:textId="5E6CB729" w:rsidR="00541BD6" w:rsidRPr="00AD2B78" w:rsidRDefault="00541BD6" w:rsidP="00541BD6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</w:t>
            </w: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,N,R,R,R,N,N,</w:t>
            </w:r>
          </w:p>
          <w:p w14:paraId="071D2995" w14:textId="0BBB76AA" w:rsidR="00541BD6" w:rsidRPr="00AD2B78" w:rsidRDefault="00541BD6" w:rsidP="00541BD6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</w:t>
            </w: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,N,N,R,R,R,N,</w:t>
            </w:r>
          </w:p>
          <w:p w14:paraId="04D0EA23" w14:textId="31C41846" w:rsidR="00541BD6" w:rsidRPr="00AD2B78" w:rsidRDefault="00541BD6" w:rsidP="00541BD6">
            <w:pPr>
              <w:rPr>
                <w:rFonts w:ascii="Consolas" w:hAnsi="Consolas" w:cs="Carlito"/>
                <w:sz w:val="16"/>
                <w:szCs w:val="16"/>
                <w:lang w:val="en-US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</w:t>
            </w: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,N,N,N,R,R,R,</w:t>
            </w:r>
          </w:p>
          <w:p w14:paraId="1CA3F2F4" w14:textId="4AE3F7F7" w:rsidR="00F9348F" w:rsidRPr="00AD2B78" w:rsidRDefault="00541BD6" w:rsidP="00541BD6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    </w:t>
            </w:r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 xml:space="preserve">,N,N,N,N,R,R]  </w:t>
            </w:r>
          </w:p>
        </w:tc>
        <w:tc>
          <w:tcPr>
            <w:tcW w:w="2042" w:type="pct"/>
            <w:vAlign w:val="center"/>
          </w:tcPr>
          <w:p w14:paraId="58AC4BDD" w14:textId="20EFDFF0" w:rsidR="00F9348F" w:rsidRPr="00AD2B78" w:rsidRDefault="00820758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 xml:space="preserve">Entre 22,5° et 67,5° </w:t>
            </w:r>
          </w:p>
        </w:tc>
      </w:tr>
      <w:tr w:rsidR="00F9348F" w14:paraId="49008E69" w14:textId="77777777" w:rsidTr="00AD2B78">
        <w:trPr>
          <w:jc w:val="center"/>
        </w:trPr>
        <w:tc>
          <w:tcPr>
            <w:tcW w:w="1699" w:type="pct"/>
            <w:vAlign w:val="center"/>
          </w:tcPr>
          <w:p w14:paraId="4642A77C" w14:textId="56C4574F" w:rsidR="00F9348F" w:rsidRPr="00AD2B78" w:rsidRDefault="0006565E" w:rsidP="0006565E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45565A73" wp14:editId="0B1C195C">
                  <wp:extent cx="1019787" cy="1038759"/>
                  <wp:effectExtent l="0" t="9525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39593" cy="105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6E46C151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>G = [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,N,R,N,N,N,N,</w:t>
            </w:r>
          </w:p>
          <w:p w14:paraId="2B732AAD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7C38F833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3096B610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20D34F44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6594BA2B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15B6F4FE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06200F66" w14:textId="26E160EF" w:rsidR="0006565E" w:rsidRPr="00AD2B7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,N,R,N,N,N,N]</w:t>
            </w:r>
          </w:p>
        </w:tc>
        <w:tc>
          <w:tcPr>
            <w:tcW w:w="2042" w:type="pct"/>
            <w:vAlign w:val="center"/>
          </w:tcPr>
          <w:p w14:paraId="16FB7D3F" w14:textId="2EACD0D1" w:rsidR="00F9348F" w:rsidRPr="00AD2B78" w:rsidRDefault="00820758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>Entre 67,5° et 112,5°</w:t>
            </w:r>
          </w:p>
        </w:tc>
      </w:tr>
      <w:tr w:rsidR="00F9348F" w14:paraId="12A8621C" w14:textId="77777777" w:rsidTr="00AD2B78">
        <w:trPr>
          <w:jc w:val="center"/>
        </w:trPr>
        <w:tc>
          <w:tcPr>
            <w:tcW w:w="1699" w:type="pct"/>
            <w:vAlign w:val="center"/>
          </w:tcPr>
          <w:p w14:paraId="6080CC69" w14:textId="74A46565" w:rsidR="00F9348F" w:rsidRPr="00AD2B78" w:rsidRDefault="00541BD6" w:rsidP="00541BD6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rFonts w:ascii="Carlito" w:hAnsi="Carlito" w:cs="Carlito"/>
                <w:noProof/>
                <w:sz w:val="16"/>
                <w:szCs w:val="16"/>
              </w:rPr>
              <w:drawing>
                <wp:inline distT="0" distB="0" distL="0" distR="0" wp14:anchorId="0A5C3D2A" wp14:editId="584CCD13">
                  <wp:extent cx="1009498" cy="1009498"/>
                  <wp:effectExtent l="0" t="0" r="635" b="63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15719" cy="1015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1881EA32" w14:textId="77777777" w:rsidR="00AA1134" w:rsidRPr="00AD2B78" w:rsidRDefault="00AA1134" w:rsidP="00AA1134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>BG = [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,N,N,N,N,R,R,</w:t>
            </w:r>
          </w:p>
          <w:p w14:paraId="4B0245C6" w14:textId="77777777" w:rsidR="00AA1134" w:rsidRPr="00AD2B78" w:rsidRDefault="00AA1134" w:rsidP="00AA1134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,N,N,N,R,R,R,</w:t>
            </w:r>
          </w:p>
          <w:p w14:paraId="313B8CF4" w14:textId="77777777" w:rsidR="00AA1134" w:rsidRPr="00AD2B78" w:rsidRDefault="00AA1134" w:rsidP="00AA1134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,N,N,R,R,R,N,</w:t>
            </w:r>
          </w:p>
          <w:p w14:paraId="549B462E" w14:textId="77777777" w:rsidR="00AA1134" w:rsidRPr="00AD2B78" w:rsidRDefault="00AA1134" w:rsidP="00AA1134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,N,R,R,R,N,N,</w:t>
            </w:r>
          </w:p>
          <w:p w14:paraId="63E02EDF" w14:textId="77777777" w:rsidR="00AA1134" w:rsidRPr="00AD2B78" w:rsidRDefault="00AA1134" w:rsidP="00AA1134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,R,R,R,N,N,N,</w:t>
            </w:r>
          </w:p>
          <w:p w14:paraId="2A730AE3" w14:textId="77777777" w:rsidR="00AA1134" w:rsidRPr="00AD2B78" w:rsidRDefault="00AA1134" w:rsidP="00AA1134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1A757332" w14:textId="77777777" w:rsidR="00AA1134" w:rsidRPr="00AD2B78" w:rsidRDefault="00AA1134" w:rsidP="00AA1134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482ECFE1" w14:textId="26D0F8A4" w:rsidR="00F9348F" w:rsidRPr="00AD2B78" w:rsidRDefault="00AA1134" w:rsidP="00AA1134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  <w:lang w:val="en-US"/>
              </w:rPr>
              <w:t>,R,R,R,N,N,N]</w:t>
            </w:r>
          </w:p>
        </w:tc>
        <w:tc>
          <w:tcPr>
            <w:tcW w:w="2042" w:type="pct"/>
            <w:vAlign w:val="center"/>
          </w:tcPr>
          <w:p w14:paraId="46E9CE9E" w14:textId="38384188" w:rsidR="00F9348F" w:rsidRPr="00AD2B78" w:rsidRDefault="00820758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>Entre 112,5° et 157,5°</w:t>
            </w:r>
          </w:p>
        </w:tc>
      </w:tr>
      <w:tr w:rsidR="00F9348F" w14:paraId="10946E73" w14:textId="77777777" w:rsidTr="00AD2B78">
        <w:trPr>
          <w:jc w:val="center"/>
        </w:trPr>
        <w:tc>
          <w:tcPr>
            <w:tcW w:w="1699" w:type="pct"/>
            <w:vAlign w:val="center"/>
          </w:tcPr>
          <w:p w14:paraId="086A7DDA" w14:textId="60362A6D" w:rsidR="00F9348F" w:rsidRPr="00AD2B78" w:rsidRDefault="0006565E" w:rsidP="0006565E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1906720A" wp14:editId="62E05FA1">
                  <wp:extent cx="1019787" cy="1038759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593" cy="105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704518F7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bookmarkStart w:id="1" w:name="_Hlk69694635"/>
            <w:r w:rsidRPr="00E24B38">
              <w:rPr>
                <w:rFonts w:ascii="Consolas" w:hAnsi="Consolas" w:cs="Carlito"/>
                <w:sz w:val="16"/>
                <w:szCs w:val="16"/>
              </w:rPr>
              <w:t>B = [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25DBAD2D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778F4B1F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4F41D1CE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2B1ABB42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3B8E8A46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,R,R,R,R,R,N,</w:t>
            </w:r>
          </w:p>
          <w:p w14:paraId="665B7B37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,R,R,R,R,N,N,</w:t>
            </w:r>
          </w:p>
          <w:p w14:paraId="786ABE74" w14:textId="5E92DA60" w:rsidR="0006565E" w:rsidRPr="00AD2B7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,N,R,R,N,N,N]</w:t>
            </w:r>
            <w:bookmarkEnd w:id="1"/>
          </w:p>
        </w:tc>
        <w:tc>
          <w:tcPr>
            <w:tcW w:w="2042" w:type="pct"/>
            <w:vAlign w:val="center"/>
          </w:tcPr>
          <w:p w14:paraId="32195311" w14:textId="77D41691" w:rsidR="00F9348F" w:rsidRPr="00AD2B78" w:rsidRDefault="00820758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>Entre 157,5° et 202,5°</w:t>
            </w:r>
          </w:p>
        </w:tc>
      </w:tr>
      <w:tr w:rsidR="00F9348F" w14:paraId="6BBB731A" w14:textId="77777777" w:rsidTr="00AD2B78">
        <w:trPr>
          <w:jc w:val="center"/>
        </w:trPr>
        <w:tc>
          <w:tcPr>
            <w:tcW w:w="1699" w:type="pct"/>
            <w:vAlign w:val="center"/>
          </w:tcPr>
          <w:p w14:paraId="239A70A3" w14:textId="1A897BFA" w:rsidR="00F9348F" w:rsidRPr="00AD2B78" w:rsidRDefault="00541BD6" w:rsidP="00541BD6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2765F46C" wp14:editId="4194C389">
                  <wp:extent cx="1053389" cy="1053389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073647" cy="107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5F647DA1" w14:textId="77777777" w:rsidR="00F12C1A" w:rsidRPr="00AD2B78" w:rsidRDefault="00F12C1A" w:rsidP="00F12C1A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>BD = [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,N,N,N,N,N,N,</w:t>
            </w:r>
          </w:p>
          <w:p w14:paraId="2D346D5F" w14:textId="77777777" w:rsidR="00F12C1A" w:rsidRPr="00AD2B78" w:rsidRDefault="00F12C1A" w:rsidP="00F12C1A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,R,N,N,N,N,N,</w:t>
            </w:r>
          </w:p>
          <w:p w14:paraId="4F548DDB" w14:textId="77777777" w:rsidR="00F12C1A" w:rsidRPr="00AD2B78" w:rsidRDefault="00F12C1A" w:rsidP="00F12C1A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79D2FB2C" w14:textId="77777777" w:rsidR="00F12C1A" w:rsidRPr="00AD2B78" w:rsidRDefault="00F12C1A" w:rsidP="00F12C1A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,R,R,R,N,N,R,</w:t>
            </w:r>
          </w:p>
          <w:p w14:paraId="2DFAC76A" w14:textId="77777777" w:rsidR="00F12C1A" w:rsidRPr="00AD2B78" w:rsidRDefault="00F12C1A" w:rsidP="00F12C1A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,N,R,R,R,R,R,</w:t>
            </w:r>
          </w:p>
          <w:p w14:paraId="08C0EDE0" w14:textId="77777777" w:rsidR="00F12C1A" w:rsidRPr="00AD2B78" w:rsidRDefault="00F12C1A" w:rsidP="00F12C1A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,N,N,R,R,R,R,</w:t>
            </w:r>
          </w:p>
          <w:p w14:paraId="6C725EF9" w14:textId="77777777" w:rsidR="00F12C1A" w:rsidRPr="00AD2B78" w:rsidRDefault="00F12C1A" w:rsidP="00F12C1A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,N,N,R,R,R,R,</w:t>
            </w:r>
          </w:p>
          <w:p w14:paraId="76DFE67E" w14:textId="1E76AC56" w:rsidR="00F9348F" w:rsidRPr="00AD2B78" w:rsidRDefault="00F12C1A" w:rsidP="00F12C1A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</w:t>
            </w: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,N,R,R,R,R,R]</w:t>
            </w:r>
          </w:p>
        </w:tc>
        <w:tc>
          <w:tcPr>
            <w:tcW w:w="2042" w:type="pct"/>
            <w:vAlign w:val="center"/>
          </w:tcPr>
          <w:p w14:paraId="069A6258" w14:textId="359F92C3" w:rsidR="00F9348F" w:rsidRPr="00AD2B78" w:rsidRDefault="00820758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>Entre 202,5° et 247,5°</w:t>
            </w:r>
          </w:p>
        </w:tc>
      </w:tr>
      <w:tr w:rsidR="00820758" w14:paraId="340FB79F" w14:textId="77777777" w:rsidTr="00AD2B78">
        <w:trPr>
          <w:jc w:val="center"/>
        </w:trPr>
        <w:tc>
          <w:tcPr>
            <w:tcW w:w="1699" w:type="pct"/>
            <w:vAlign w:val="center"/>
          </w:tcPr>
          <w:p w14:paraId="33888F2A" w14:textId="500588C1" w:rsidR="00820758" w:rsidRPr="00AD2B78" w:rsidRDefault="0006565E" w:rsidP="0006565E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7F5C4600" wp14:editId="13B5232F">
                  <wp:extent cx="1019787" cy="1038759"/>
                  <wp:effectExtent l="0" t="9525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39593" cy="105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64BDB007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>D = [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,N,N,R,N,N,N,</w:t>
            </w:r>
          </w:p>
          <w:p w14:paraId="5C16E2BE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,N,N,R,R,N,N,</w:t>
            </w:r>
          </w:p>
          <w:p w14:paraId="750589EF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,N,N,R,R,R,N,</w:t>
            </w:r>
          </w:p>
          <w:p w14:paraId="708979C7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6511AD1E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722B5267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,N,N,R,R,R,N,</w:t>
            </w:r>
          </w:p>
          <w:p w14:paraId="030538F3" w14:textId="77777777" w:rsidR="00E24B38" w:rsidRPr="00E24B3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,N,N,R,R,N,N,</w:t>
            </w:r>
          </w:p>
          <w:p w14:paraId="18E916C1" w14:textId="7A667BBE" w:rsidR="00820758" w:rsidRPr="00AD2B78" w:rsidRDefault="00E24B38" w:rsidP="00E24B38">
            <w:pPr>
              <w:rPr>
                <w:rFonts w:ascii="Consolas" w:hAnsi="Consolas" w:cs="Carlito"/>
                <w:sz w:val="16"/>
                <w:szCs w:val="16"/>
              </w:rPr>
            </w:pPr>
            <w:r w:rsidRPr="00E24B3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E24B3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E24B38">
              <w:rPr>
                <w:rFonts w:ascii="Consolas" w:hAnsi="Consolas" w:cs="Carlito"/>
                <w:sz w:val="16"/>
                <w:szCs w:val="16"/>
              </w:rPr>
              <w:t>,N,N,R,N,N,N]</w:t>
            </w:r>
          </w:p>
        </w:tc>
        <w:tc>
          <w:tcPr>
            <w:tcW w:w="2042" w:type="pct"/>
            <w:vAlign w:val="center"/>
          </w:tcPr>
          <w:p w14:paraId="411A9695" w14:textId="24403FBD" w:rsidR="00820758" w:rsidRPr="00AD2B78" w:rsidRDefault="00820758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>Entre 247,5° et 292,5°</w:t>
            </w:r>
          </w:p>
        </w:tc>
      </w:tr>
      <w:tr w:rsidR="00820758" w14:paraId="5B401E8C" w14:textId="77777777" w:rsidTr="00AD2B78">
        <w:trPr>
          <w:jc w:val="center"/>
        </w:trPr>
        <w:tc>
          <w:tcPr>
            <w:tcW w:w="1699" w:type="pct"/>
            <w:vAlign w:val="center"/>
          </w:tcPr>
          <w:p w14:paraId="6766D879" w14:textId="1CF8CA91" w:rsidR="00820758" w:rsidRPr="00AD2B78" w:rsidRDefault="00541BD6" w:rsidP="00541BD6">
            <w:pPr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inline distT="0" distB="0" distL="0" distR="0" wp14:anchorId="0F7FD566" wp14:editId="309BE1EC">
                  <wp:extent cx="1016812" cy="1016812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32893" cy="103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612D557B" w14:textId="77777777" w:rsidR="00AD2B78" w:rsidRPr="00AD2B78" w:rsidRDefault="00AD2B78" w:rsidP="00AD2B78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>HD = [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,N,R,R,R,R,R,</w:t>
            </w:r>
          </w:p>
          <w:p w14:paraId="233545B3" w14:textId="77777777" w:rsidR="00AD2B78" w:rsidRPr="00AD2B78" w:rsidRDefault="00AD2B78" w:rsidP="00AD2B78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,N,N,R,R,R,R,</w:t>
            </w:r>
          </w:p>
          <w:p w14:paraId="4DBF9AB9" w14:textId="77777777" w:rsidR="00AD2B78" w:rsidRPr="00AD2B78" w:rsidRDefault="00AD2B78" w:rsidP="00AD2B78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,N,N,R,R,R,R,</w:t>
            </w:r>
          </w:p>
          <w:p w14:paraId="4A9F9BF9" w14:textId="77777777" w:rsidR="00AD2B78" w:rsidRPr="00AD2B78" w:rsidRDefault="00AD2B78" w:rsidP="00AD2B78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,N,R,R,R,R,R,</w:t>
            </w:r>
          </w:p>
          <w:p w14:paraId="682F8775" w14:textId="77777777" w:rsidR="00AD2B78" w:rsidRPr="00AD2B78" w:rsidRDefault="00AD2B78" w:rsidP="00AD2B78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,R,R,R,N,N,R,</w:t>
            </w:r>
          </w:p>
          <w:p w14:paraId="026C71D8" w14:textId="77777777" w:rsidR="00AD2B78" w:rsidRPr="00AD2B78" w:rsidRDefault="00AD2B78" w:rsidP="00AD2B78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,R,R,N,N,N,N,</w:t>
            </w:r>
          </w:p>
          <w:p w14:paraId="155812E2" w14:textId="77777777" w:rsidR="00AD2B78" w:rsidRPr="00AD2B78" w:rsidRDefault="00AD2B78" w:rsidP="00AD2B78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,R,N,N,N,N,N,</w:t>
            </w:r>
          </w:p>
          <w:p w14:paraId="6F8B8135" w14:textId="6ED93068" w:rsidR="00820758" w:rsidRPr="00AD2B78" w:rsidRDefault="00AD2B78" w:rsidP="00AD2B78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,N,N,N,N,N,N]</w:t>
            </w:r>
          </w:p>
        </w:tc>
        <w:tc>
          <w:tcPr>
            <w:tcW w:w="2042" w:type="pct"/>
            <w:vAlign w:val="center"/>
          </w:tcPr>
          <w:p w14:paraId="55E8B3A2" w14:textId="2B1EB849" w:rsidR="00820758" w:rsidRPr="00AD2B78" w:rsidRDefault="00820758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 xml:space="preserve">Entre 292,5° et </w:t>
            </w:r>
            <w:r w:rsidR="00AD2B78" w:rsidRPr="00AD2B78">
              <w:rPr>
                <w:rFonts w:ascii="Carlito" w:hAnsi="Carlito" w:cs="Carlito"/>
              </w:rPr>
              <w:t>337,5°</w:t>
            </w:r>
          </w:p>
        </w:tc>
      </w:tr>
      <w:tr w:rsidR="0006565E" w14:paraId="21121B9E" w14:textId="77777777" w:rsidTr="00AD2B78">
        <w:trPr>
          <w:jc w:val="center"/>
        </w:trPr>
        <w:tc>
          <w:tcPr>
            <w:tcW w:w="1699" w:type="pct"/>
            <w:vAlign w:val="center"/>
          </w:tcPr>
          <w:p w14:paraId="2FDBF3DA" w14:textId="49DD8B07" w:rsidR="0006565E" w:rsidRPr="00AD2B78" w:rsidRDefault="0006565E">
            <w:pPr>
              <w:rPr>
                <w:rFonts w:ascii="Carlito" w:hAnsi="Carlito" w:cs="Carlito"/>
                <w:sz w:val="16"/>
                <w:szCs w:val="16"/>
              </w:rPr>
            </w:pPr>
            <w:r w:rsidRPr="00AD2B7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 wp14:anchorId="20468864" wp14:editId="0C69033B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-62865</wp:posOffset>
                  </wp:positionV>
                  <wp:extent cx="1089660" cy="1099820"/>
                  <wp:effectExtent l="0" t="0" r="0" b="5080"/>
                  <wp:wrapTight wrapText="bothSides">
                    <wp:wrapPolygon edited="0">
                      <wp:start x="0" y="0"/>
                      <wp:lineTo x="0" y="21326"/>
                      <wp:lineTo x="21147" y="21326"/>
                      <wp:lineTo x="21147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09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0" w:type="pct"/>
            <w:vAlign w:val="center"/>
          </w:tcPr>
          <w:p w14:paraId="64667E18" w14:textId="77777777" w:rsidR="0006565E" w:rsidRPr="00AD2B78" w:rsidRDefault="0006565E" w:rsidP="0006565E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>H = [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4B004D16" w14:textId="77777777" w:rsidR="0006565E" w:rsidRPr="00AD2B78" w:rsidRDefault="0006565E" w:rsidP="0006565E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,R,R,R,R,N,N,</w:t>
            </w:r>
          </w:p>
          <w:p w14:paraId="659A342F" w14:textId="77777777" w:rsidR="0006565E" w:rsidRPr="00AD2B78" w:rsidRDefault="0006565E" w:rsidP="0006565E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,R,R,R,R,R,N,</w:t>
            </w:r>
          </w:p>
          <w:p w14:paraId="67D0DE31" w14:textId="77777777" w:rsidR="0006565E" w:rsidRPr="00AD2B78" w:rsidRDefault="0006565E" w:rsidP="0006565E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R,R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,R,R,R,R,R,R,</w:t>
            </w:r>
          </w:p>
          <w:p w14:paraId="52E8E5F3" w14:textId="77777777" w:rsidR="0006565E" w:rsidRPr="00AD2B78" w:rsidRDefault="0006565E" w:rsidP="0006565E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4BCA878C" w14:textId="77777777" w:rsidR="0006565E" w:rsidRPr="00AD2B78" w:rsidRDefault="0006565E" w:rsidP="0006565E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33BEF1C2" w14:textId="77777777" w:rsidR="0006565E" w:rsidRPr="00AD2B78" w:rsidRDefault="0006565E" w:rsidP="0006565E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,N,R,R,N,N,N,</w:t>
            </w:r>
          </w:p>
          <w:p w14:paraId="2426D10E" w14:textId="3F4D6888" w:rsidR="0006565E" w:rsidRPr="00AD2B78" w:rsidRDefault="0006565E" w:rsidP="0006565E">
            <w:pPr>
              <w:rPr>
                <w:rFonts w:ascii="Consolas" w:hAnsi="Consolas" w:cs="Carlito"/>
                <w:sz w:val="16"/>
                <w:szCs w:val="16"/>
              </w:rPr>
            </w:pPr>
            <w:r w:rsidRPr="00AD2B78">
              <w:rPr>
                <w:rFonts w:ascii="Consolas" w:hAnsi="Consolas" w:cs="Carlito"/>
                <w:sz w:val="16"/>
                <w:szCs w:val="16"/>
              </w:rPr>
              <w:t xml:space="preserve">     </w:t>
            </w:r>
            <w:proofErr w:type="gramStart"/>
            <w:r w:rsidRPr="00AD2B78">
              <w:rPr>
                <w:rFonts w:ascii="Consolas" w:hAnsi="Consolas" w:cs="Carlito"/>
                <w:sz w:val="16"/>
                <w:szCs w:val="16"/>
              </w:rPr>
              <w:t>N,N</w:t>
            </w:r>
            <w:proofErr w:type="gramEnd"/>
            <w:r w:rsidRPr="00AD2B78">
              <w:rPr>
                <w:rFonts w:ascii="Consolas" w:hAnsi="Consolas" w:cs="Carlito"/>
                <w:sz w:val="16"/>
                <w:szCs w:val="16"/>
              </w:rPr>
              <w:t>,N,R,R,N,N,N]</w:t>
            </w:r>
          </w:p>
        </w:tc>
        <w:tc>
          <w:tcPr>
            <w:tcW w:w="2042" w:type="pct"/>
            <w:vAlign w:val="center"/>
          </w:tcPr>
          <w:p w14:paraId="002EDE48" w14:textId="13EE0256" w:rsidR="0006565E" w:rsidRPr="00AD2B78" w:rsidRDefault="0006565E">
            <w:pPr>
              <w:rPr>
                <w:rFonts w:ascii="Carlito" w:hAnsi="Carlito" w:cs="Carlito"/>
              </w:rPr>
            </w:pPr>
            <w:r w:rsidRPr="00AD2B78">
              <w:rPr>
                <w:rFonts w:ascii="Carlito" w:hAnsi="Carlito" w:cs="Carlito"/>
              </w:rPr>
              <w:t>Entre</w:t>
            </w:r>
            <w:r w:rsidR="00181919">
              <w:rPr>
                <w:rFonts w:ascii="Carlito" w:hAnsi="Carlito" w:cs="Carlito"/>
              </w:rPr>
              <w:t xml:space="preserve"> 337,5°</w:t>
            </w:r>
            <w:r w:rsidRPr="00AD2B78">
              <w:rPr>
                <w:rFonts w:ascii="Calibri" w:hAnsi="Calibri" w:cs="Calibri"/>
              </w:rPr>
              <w:t xml:space="preserve"> et</w:t>
            </w:r>
            <w:r w:rsidR="00181919">
              <w:rPr>
                <w:rFonts w:ascii="Calibri" w:hAnsi="Calibri" w:cs="Calibri"/>
              </w:rPr>
              <w:t xml:space="preserve"> 360°</w:t>
            </w:r>
            <w:r w:rsidR="00BF4DCB">
              <w:rPr>
                <w:rFonts w:ascii="Calibri" w:hAnsi="Calibri" w:cs="Calibri"/>
              </w:rPr>
              <w:t xml:space="preserve"> ou entre </w:t>
            </w:r>
            <w:r w:rsidR="004D0958">
              <w:rPr>
                <w:rFonts w:ascii="Calibri" w:hAnsi="Calibri" w:cs="Calibri"/>
              </w:rPr>
              <w:t>0°</w:t>
            </w:r>
            <w:r w:rsidR="00BF4DCB">
              <w:rPr>
                <w:rFonts w:ascii="Calibri" w:hAnsi="Calibri" w:cs="Calibri"/>
              </w:rPr>
              <w:t xml:space="preserve"> et </w:t>
            </w:r>
            <w:r w:rsidR="004D0958">
              <w:rPr>
                <w:rFonts w:ascii="Calibri" w:hAnsi="Calibri" w:cs="Calibri"/>
              </w:rPr>
              <w:t>22,5°</w:t>
            </w:r>
          </w:p>
        </w:tc>
      </w:tr>
      <w:bookmarkEnd w:id="0"/>
    </w:tbl>
    <w:p w14:paraId="683FADD6" w14:textId="77777777" w:rsidR="009D522F" w:rsidRDefault="009D522F">
      <w:pPr>
        <w:rPr>
          <w:rFonts w:ascii="Carlito" w:hAnsi="Carlito" w:cs="Carlito"/>
        </w:rPr>
      </w:pPr>
    </w:p>
    <w:p w14:paraId="093470FB" w14:textId="77777777" w:rsidR="00AD0142" w:rsidRDefault="00AD0142" w:rsidP="003C7E8B">
      <w:pPr>
        <w:spacing w:after="0"/>
        <w:rPr>
          <w:rFonts w:ascii="Carlito" w:hAnsi="Carlito" w:cs="Carlito"/>
        </w:rPr>
      </w:pPr>
    </w:p>
    <w:p w14:paraId="00F6B695" w14:textId="77777777" w:rsidR="00AD0142" w:rsidRPr="00915700" w:rsidRDefault="00AD0142" w:rsidP="003C7E8B">
      <w:pPr>
        <w:spacing w:after="0"/>
        <w:rPr>
          <w:rFonts w:ascii="Carlito" w:hAnsi="Carlito" w:cs="Carlito"/>
        </w:rPr>
      </w:pPr>
    </w:p>
    <w:p w14:paraId="16706C89" w14:textId="035C4869" w:rsidR="009D522F" w:rsidRDefault="009D522F">
      <w:pPr>
        <w:rPr>
          <w:rFonts w:ascii="Carlito" w:hAnsi="Carlito" w:cs="Carlito"/>
        </w:rPr>
      </w:pPr>
      <w:r>
        <w:rPr>
          <w:rFonts w:ascii="Carlito" w:hAnsi="Carlito" w:cs="Carlito"/>
        </w:rPr>
        <w:br w:type="page"/>
      </w:r>
    </w:p>
    <w:p w14:paraId="0652A2F0" w14:textId="6E062177" w:rsidR="009D522F" w:rsidRPr="008F02E6" w:rsidRDefault="00533F05" w:rsidP="008F02E6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166708">
        <w:rPr>
          <w:rFonts w:ascii="Carlito" w:hAnsi="Carlito" w:cs="Carlito"/>
          <w:b/>
          <w:bCs/>
          <w:sz w:val="36"/>
          <w:szCs w:val="36"/>
        </w:rPr>
        <w:lastRenderedPageBreak/>
        <w:t>I</w:t>
      </w:r>
      <w:r>
        <w:rPr>
          <w:rFonts w:ascii="Carlito" w:hAnsi="Carlito" w:cs="Carlito"/>
          <w:b/>
          <w:bCs/>
          <w:sz w:val="36"/>
          <w:szCs w:val="36"/>
        </w:rPr>
        <w:t>I</w:t>
      </w:r>
      <w:r w:rsidRPr="00166708">
        <w:rPr>
          <w:rFonts w:ascii="Carlito" w:hAnsi="Carlito" w:cs="Carlito"/>
          <w:b/>
          <w:bCs/>
          <w:sz w:val="36"/>
          <w:szCs w:val="36"/>
        </w:rPr>
        <w:t xml:space="preserve">. </w:t>
      </w:r>
      <w:r>
        <w:rPr>
          <w:rFonts w:ascii="Carlito" w:hAnsi="Carlito" w:cs="Carlito"/>
          <w:b/>
          <w:bCs/>
          <w:sz w:val="36"/>
          <w:szCs w:val="36"/>
        </w:rPr>
        <w:t>Finalisation de la boussole</w:t>
      </w:r>
    </w:p>
    <w:p w14:paraId="7A5C7B7B" w14:textId="3FE0DD3B" w:rsidR="008F02E6" w:rsidRDefault="008F02E6" w:rsidP="003C7E8B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Compléter la fonction </w:t>
      </w:r>
      <w:r w:rsidRPr="008F02E6">
        <w:rPr>
          <w:rFonts w:ascii="Consolas" w:hAnsi="Consolas" w:cs="CMU Typewriter Text"/>
        </w:rPr>
        <w:t>direction</w:t>
      </w:r>
      <w:r>
        <w:rPr>
          <w:rFonts w:ascii="Carlito" w:hAnsi="Carlito" w:cs="Carlito"/>
        </w:rPr>
        <w:t xml:space="preserve"> suivante pour qu’elle renvoie la flèche associée à un angle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3093FE9F" w14:textId="389BD99A" w:rsidR="008F02E6" w:rsidRDefault="008F02E6" w:rsidP="003C7E8B">
      <w:pPr>
        <w:spacing w:after="0"/>
        <w:rPr>
          <w:rFonts w:ascii="Carlito" w:hAnsi="Carlito" w:cs="Carlito"/>
        </w:rPr>
      </w:pPr>
    </w:p>
    <w:p w14:paraId="3F7E59E9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>def direction(angle):</w:t>
      </w:r>
    </w:p>
    <w:p w14:paraId="6D4C0733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if angle&gt;22.5 and angle &lt;= 67.5:</w:t>
      </w:r>
    </w:p>
    <w:p w14:paraId="18BD1B47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  fleche = HG</w:t>
      </w:r>
    </w:p>
    <w:p w14:paraId="29CC2E10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</w:t>
      </w:r>
      <w:proofErr w:type="spellStart"/>
      <w:r w:rsidRPr="00974A8C">
        <w:rPr>
          <w:rFonts w:ascii="Consolas" w:hAnsi="Consolas" w:cs="Carlito"/>
          <w:lang w:val="en-US"/>
        </w:rPr>
        <w:t>elif</w:t>
      </w:r>
      <w:proofErr w:type="spellEnd"/>
      <w:r w:rsidRPr="00974A8C">
        <w:rPr>
          <w:rFonts w:ascii="Consolas" w:hAnsi="Consolas" w:cs="Carlito"/>
          <w:lang w:val="en-US"/>
        </w:rPr>
        <w:t xml:space="preserve"> angle&gt;67.5 and angle&lt;=112.5:</w:t>
      </w:r>
    </w:p>
    <w:p w14:paraId="190FE94B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  fleche = G</w:t>
      </w:r>
    </w:p>
    <w:p w14:paraId="12758EAF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</w:t>
      </w:r>
      <w:proofErr w:type="spellStart"/>
      <w:r w:rsidRPr="00974A8C">
        <w:rPr>
          <w:rFonts w:ascii="Consolas" w:hAnsi="Consolas" w:cs="Carlito"/>
          <w:lang w:val="en-US"/>
        </w:rPr>
        <w:t>elif</w:t>
      </w:r>
      <w:proofErr w:type="spellEnd"/>
      <w:r w:rsidRPr="00974A8C">
        <w:rPr>
          <w:rFonts w:ascii="Consolas" w:hAnsi="Consolas" w:cs="Carlito"/>
          <w:lang w:val="en-US"/>
        </w:rPr>
        <w:t xml:space="preserve"> angle&gt;112.5 and angle&lt;=157.5:</w:t>
      </w:r>
    </w:p>
    <w:p w14:paraId="42EF7809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  fleche = BG</w:t>
      </w:r>
    </w:p>
    <w:p w14:paraId="77DCCE67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</w:t>
      </w:r>
      <w:proofErr w:type="spellStart"/>
      <w:r w:rsidRPr="00974A8C">
        <w:rPr>
          <w:rFonts w:ascii="Consolas" w:hAnsi="Consolas" w:cs="Carlito"/>
          <w:lang w:val="en-US"/>
        </w:rPr>
        <w:t>elif</w:t>
      </w:r>
      <w:proofErr w:type="spellEnd"/>
      <w:r w:rsidRPr="00974A8C">
        <w:rPr>
          <w:rFonts w:ascii="Consolas" w:hAnsi="Consolas" w:cs="Carlito"/>
          <w:lang w:val="en-US"/>
        </w:rPr>
        <w:t xml:space="preserve"> angle&gt;157.5 and angle&lt;=202.5:</w:t>
      </w:r>
    </w:p>
    <w:p w14:paraId="6CE73D27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  fleche = B</w:t>
      </w:r>
    </w:p>
    <w:p w14:paraId="7E21E532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</w:t>
      </w:r>
      <w:proofErr w:type="spellStart"/>
      <w:r w:rsidRPr="00974A8C">
        <w:rPr>
          <w:rFonts w:ascii="Consolas" w:hAnsi="Consolas" w:cs="Carlito"/>
          <w:lang w:val="en-US"/>
        </w:rPr>
        <w:t>elif</w:t>
      </w:r>
      <w:proofErr w:type="spellEnd"/>
      <w:r w:rsidRPr="00974A8C">
        <w:rPr>
          <w:rFonts w:ascii="Consolas" w:hAnsi="Consolas" w:cs="Carlito"/>
          <w:lang w:val="en-US"/>
        </w:rPr>
        <w:t xml:space="preserve"> angle&gt;202.5 and angle&lt;=247.5:</w:t>
      </w:r>
    </w:p>
    <w:p w14:paraId="75629BE2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  fleche = BD</w:t>
      </w:r>
    </w:p>
    <w:p w14:paraId="63031C85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</w:t>
      </w:r>
      <w:proofErr w:type="spellStart"/>
      <w:r w:rsidRPr="00974A8C">
        <w:rPr>
          <w:rFonts w:ascii="Consolas" w:hAnsi="Consolas" w:cs="Carlito"/>
          <w:lang w:val="en-US"/>
        </w:rPr>
        <w:t>elif</w:t>
      </w:r>
      <w:proofErr w:type="spellEnd"/>
      <w:r w:rsidRPr="00974A8C">
        <w:rPr>
          <w:rFonts w:ascii="Consolas" w:hAnsi="Consolas" w:cs="Carlito"/>
          <w:lang w:val="en-US"/>
        </w:rPr>
        <w:t xml:space="preserve"> angle&gt;247.5 and angle&lt;=292.5:  </w:t>
      </w:r>
    </w:p>
    <w:p w14:paraId="0969F80E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  fleche = D  </w:t>
      </w:r>
    </w:p>
    <w:p w14:paraId="415DED7A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</w:t>
      </w:r>
      <w:proofErr w:type="spellStart"/>
      <w:r w:rsidRPr="00974A8C">
        <w:rPr>
          <w:rFonts w:ascii="Consolas" w:hAnsi="Consolas" w:cs="Carlito"/>
          <w:lang w:val="en-US"/>
        </w:rPr>
        <w:t>elif</w:t>
      </w:r>
      <w:proofErr w:type="spellEnd"/>
      <w:r w:rsidRPr="00974A8C">
        <w:rPr>
          <w:rFonts w:ascii="Consolas" w:hAnsi="Consolas" w:cs="Carlito"/>
          <w:lang w:val="en-US"/>
        </w:rPr>
        <w:t xml:space="preserve"> angle&gt;292.5 and angle&lt;=337.5:</w:t>
      </w:r>
    </w:p>
    <w:p w14:paraId="4B6C4A98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  fleche = HD</w:t>
      </w:r>
    </w:p>
    <w:p w14:paraId="14768AEE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else:</w:t>
      </w:r>
    </w:p>
    <w:p w14:paraId="22BC7A8B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  fleche = H</w:t>
      </w:r>
    </w:p>
    <w:p w14:paraId="33B5F52C" w14:textId="77777777" w:rsidR="00974A8C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    </w:t>
      </w:r>
    </w:p>
    <w:p w14:paraId="05454603" w14:textId="668B682E" w:rsidR="008F02E6" w:rsidRPr="00974A8C" w:rsidRDefault="00974A8C" w:rsidP="00974A8C">
      <w:pPr>
        <w:spacing w:after="0"/>
        <w:rPr>
          <w:rFonts w:ascii="Consolas" w:hAnsi="Consolas" w:cs="Carlito"/>
          <w:lang w:val="en-US"/>
        </w:rPr>
      </w:pPr>
      <w:r w:rsidRPr="00974A8C">
        <w:rPr>
          <w:rFonts w:ascii="Consolas" w:hAnsi="Consolas" w:cs="Carlito"/>
          <w:lang w:val="en-US"/>
        </w:rPr>
        <w:t xml:space="preserve">  return fleche</w:t>
      </w:r>
    </w:p>
    <w:p w14:paraId="6C75BF11" w14:textId="77777777" w:rsidR="00974A8C" w:rsidRDefault="00974A8C" w:rsidP="003C7E8B">
      <w:pPr>
        <w:spacing w:after="0"/>
        <w:rPr>
          <w:rFonts w:ascii="Carlito" w:hAnsi="Carlito" w:cs="Carlito"/>
        </w:rPr>
      </w:pPr>
    </w:p>
    <w:p w14:paraId="50D622DE" w14:textId="4C3010B9" w:rsidR="00E24B38" w:rsidRDefault="00E24B38" w:rsidP="003C7E8B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Pour finir, copier </w:t>
      </w:r>
      <w:r w:rsidR="001D5E17">
        <w:rPr>
          <w:rFonts w:ascii="Carlito" w:hAnsi="Carlito" w:cs="Carlito"/>
        </w:rPr>
        <w:t>dans l’éditeur et</w:t>
      </w:r>
      <w:r>
        <w:rPr>
          <w:rFonts w:ascii="Carlito" w:hAnsi="Carlito" w:cs="Carlito"/>
        </w:rPr>
        <w:t xml:space="preserve"> compléter le programme ci-dessous puis l’exécuter (faire tourner le </w:t>
      </w:r>
      <w:proofErr w:type="spellStart"/>
      <w:r w:rsidR="007E5F68">
        <w:rPr>
          <w:rFonts w:ascii="Carlito" w:hAnsi="Carlito" w:cs="Carlito"/>
        </w:rPr>
        <w:t>S</w:t>
      </w:r>
      <w:r>
        <w:rPr>
          <w:rFonts w:ascii="Carlito" w:hAnsi="Carlito" w:cs="Carlito"/>
        </w:rPr>
        <w:t>ense</w:t>
      </w:r>
      <w:proofErr w:type="spellEnd"/>
      <w:r>
        <w:rPr>
          <w:rFonts w:ascii="Carlito" w:hAnsi="Carlito" w:cs="Carlito"/>
        </w:rPr>
        <w:t xml:space="preserve"> </w:t>
      </w:r>
      <w:r w:rsidR="007E5F68">
        <w:rPr>
          <w:rFonts w:ascii="Carlito" w:hAnsi="Carlito" w:cs="Carlito"/>
        </w:rPr>
        <w:t>H</w:t>
      </w:r>
      <w:r>
        <w:rPr>
          <w:rFonts w:ascii="Carlito" w:hAnsi="Carlito" w:cs="Carlito"/>
        </w:rPr>
        <w:t>at pour voir que les flèches se déplacent toujours vers le Nord)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2C4B1EE3" w14:textId="58ECAF06" w:rsidR="00E24B38" w:rsidRDefault="00E24B38" w:rsidP="003C7E8B">
      <w:pPr>
        <w:spacing w:after="0"/>
        <w:rPr>
          <w:rFonts w:ascii="Carlito" w:hAnsi="Carlito" w:cs="Carlito"/>
        </w:rPr>
      </w:pPr>
    </w:p>
    <w:p w14:paraId="2A0F560D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from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sense_hat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 xml:space="preserve"> import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SenseHat</w:t>
      </w:r>
      <w:proofErr w:type="spellEnd"/>
    </w:p>
    <w:p w14:paraId="2964F895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import time</w:t>
      </w:r>
    </w:p>
    <w:p w14:paraId="21A12706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3E62E22D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hat = </w:t>
      </w:r>
      <w:proofErr w:type="spellStart"/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SenseHat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>(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)</w:t>
      </w:r>
    </w:p>
    <w:p w14:paraId="728BBFBF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7647F5B3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N = [0,0,0]</w:t>
      </w:r>
    </w:p>
    <w:p w14:paraId="41A9C2D9" w14:textId="737FBC00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R = [255,</w:t>
      </w:r>
      <w:r>
        <w:rPr>
          <w:rFonts w:ascii="Consolas" w:hAnsi="Consolas" w:cs="Carlito"/>
          <w:sz w:val="16"/>
          <w:szCs w:val="16"/>
          <w:lang w:val="en-US"/>
        </w:rPr>
        <w:t>0</w:t>
      </w:r>
      <w:r w:rsidRPr="009979D4">
        <w:rPr>
          <w:rFonts w:ascii="Consolas" w:hAnsi="Consolas" w:cs="Carlito"/>
          <w:sz w:val="16"/>
          <w:szCs w:val="16"/>
          <w:lang w:val="en-US"/>
        </w:rPr>
        <w:t>,</w:t>
      </w:r>
      <w:r>
        <w:rPr>
          <w:rFonts w:ascii="Consolas" w:hAnsi="Consolas" w:cs="Carlito"/>
          <w:sz w:val="16"/>
          <w:szCs w:val="16"/>
          <w:lang w:val="en-US"/>
        </w:rPr>
        <w:t>0</w:t>
      </w:r>
      <w:r w:rsidRPr="009979D4">
        <w:rPr>
          <w:rFonts w:ascii="Consolas" w:hAnsi="Consolas" w:cs="Carlito"/>
          <w:sz w:val="16"/>
          <w:szCs w:val="16"/>
          <w:lang w:val="en-US"/>
        </w:rPr>
        <w:t>]</w:t>
      </w:r>
    </w:p>
    <w:p w14:paraId="28A4CB30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5513A76F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HG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,R,R,R,N,N,N,</w:t>
      </w:r>
    </w:p>
    <w:p w14:paraId="6E0B3399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3EC77276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047EF8B4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,R,R,R,N,N,N,</w:t>
      </w:r>
    </w:p>
    <w:p w14:paraId="1617D115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,N,R,R,R,N,N,</w:t>
      </w:r>
    </w:p>
    <w:p w14:paraId="2ABCD53E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,N,N,R,R,R,N,</w:t>
      </w:r>
    </w:p>
    <w:p w14:paraId="294D715C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,N,N,N,R,R,R,</w:t>
      </w:r>
    </w:p>
    <w:p w14:paraId="1B0294FD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 xml:space="preserve">,N,N,N,N,R,R]  </w:t>
      </w:r>
    </w:p>
    <w:p w14:paraId="4D1A7B16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G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,N,R,N,N,N,N,</w:t>
      </w:r>
    </w:p>
    <w:p w14:paraId="0BF0D848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31A5FB1A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479EF015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376D3517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739A7690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07C36FE5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6FA86826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,N,R,N,N,N,N]</w:t>
      </w:r>
    </w:p>
    <w:p w14:paraId="2AB07058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BG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,N,N,N,N,R,R,</w:t>
      </w:r>
    </w:p>
    <w:p w14:paraId="4DD2A13B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,N,N,N,R,R,R,</w:t>
      </w:r>
    </w:p>
    <w:p w14:paraId="2480364B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,N,N,R,R,R,N,</w:t>
      </w:r>
    </w:p>
    <w:p w14:paraId="65AF9743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,N,R,R,R,N,N,</w:t>
      </w:r>
    </w:p>
    <w:p w14:paraId="1C4AD223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,R,R,R,N,N,N,</w:t>
      </w:r>
    </w:p>
    <w:p w14:paraId="7D6C58A9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40924454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46542AF3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,R,R,R,N,N,N]</w:t>
      </w:r>
    </w:p>
    <w:p w14:paraId="26007D5A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B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7BD5ADB3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4F759B38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6DD0A276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77F57104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1DFD92E0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,R,R,R,R,R,N,</w:t>
      </w:r>
    </w:p>
    <w:p w14:paraId="23F86EEC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,R,R,R,R,N,N,</w:t>
      </w:r>
    </w:p>
    <w:p w14:paraId="0CC41B85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lastRenderedPageBreak/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,N,R,R,N,N,N]</w:t>
      </w:r>
    </w:p>
    <w:p w14:paraId="5A60713E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BD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,N,N,N,N,N,N,</w:t>
      </w:r>
    </w:p>
    <w:p w14:paraId="40E52CA4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,R,N,N,N,N,N,</w:t>
      </w:r>
    </w:p>
    <w:p w14:paraId="32EE769B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0148E8C9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,R,R,R,N,N,R,</w:t>
      </w:r>
    </w:p>
    <w:p w14:paraId="65171DA4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,N,R,R,R,R,R,</w:t>
      </w:r>
    </w:p>
    <w:p w14:paraId="42D90661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,N,N,R,R,R,R,</w:t>
      </w:r>
    </w:p>
    <w:p w14:paraId="1AD68877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,N,N,R,R,R,R,</w:t>
      </w:r>
    </w:p>
    <w:p w14:paraId="333DECD0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,N,R,R,R,R,R]</w:t>
      </w:r>
    </w:p>
    <w:p w14:paraId="69B2A826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D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,N,N,R,N,N,N,</w:t>
      </w:r>
    </w:p>
    <w:p w14:paraId="05E9A9AD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,N,N,R,R,N,N,</w:t>
      </w:r>
    </w:p>
    <w:p w14:paraId="701F0C97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,N,N,R,R,R,N,</w:t>
      </w:r>
    </w:p>
    <w:p w14:paraId="7232E647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25B92183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4A4771D6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,N,N,R,R,R,N,</w:t>
      </w:r>
    </w:p>
    <w:p w14:paraId="31E6F104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,N,N,R,R,N,N,</w:t>
      </w:r>
    </w:p>
    <w:p w14:paraId="03B8EADE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,N,N,R,N,N,N]</w:t>
      </w:r>
    </w:p>
    <w:p w14:paraId="6816F3E7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HD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,N,R,R,R,R,R,</w:t>
      </w:r>
    </w:p>
    <w:p w14:paraId="5397DA08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,N,N,R,R,R,R,</w:t>
      </w:r>
    </w:p>
    <w:p w14:paraId="03943B14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,N,N,R,R,R,R,</w:t>
      </w:r>
    </w:p>
    <w:p w14:paraId="68AB1D65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,N,R,R,R,R,R,</w:t>
      </w:r>
    </w:p>
    <w:p w14:paraId="07938F33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,R,R,R,N,N,R,</w:t>
      </w:r>
    </w:p>
    <w:p w14:paraId="42E95365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,R,R,N,N,N,N,</w:t>
      </w:r>
    </w:p>
    <w:p w14:paraId="0C31288E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,R,N,N,N,N,N,</w:t>
      </w:r>
    </w:p>
    <w:p w14:paraId="54ED816A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,N,N,N,N,N,N]</w:t>
      </w:r>
    </w:p>
    <w:p w14:paraId="368A9155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H = [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7CF62AD7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,R,R,R,R,N,N,</w:t>
      </w:r>
    </w:p>
    <w:p w14:paraId="0AD66675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,R,R,R,R,R,N,</w:t>
      </w:r>
    </w:p>
    <w:p w14:paraId="5E253CCA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R,R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,R,R,R,R,R,R,</w:t>
      </w:r>
    </w:p>
    <w:p w14:paraId="559A0A9E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11962532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481DA1D1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,N,R,R,N,N,N,</w:t>
      </w:r>
    </w:p>
    <w:p w14:paraId="33D5A0AC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N,N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,N,R,R,N,N,N]</w:t>
      </w:r>
    </w:p>
    <w:p w14:paraId="2581C6D8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7EB61692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2A8CD188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>def direction(angle):</w:t>
      </w:r>
    </w:p>
    <w:p w14:paraId="774F16DC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if angle&gt;22.5 and angle &lt;= 67.5:</w:t>
      </w:r>
    </w:p>
    <w:p w14:paraId="302CE890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fleche = HG</w:t>
      </w:r>
    </w:p>
    <w:p w14:paraId="45E2B2DB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elif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 xml:space="preserve"> angle&gt;67.5 and angle&lt;=112.5:</w:t>
      </w:r>
    </w:p>
    <w:p w14:paraId="24F44D88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fleche = G</w:t>
      </w:r>
    </w:p>
    <w:p w14:paraId="4B4F294E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elif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 xml:space="preserve"> angle&gt;112.5 and angle&lt;=157.5:</w:t>
      </w:r>
    </w:p>
    <w:p w14:paraId="36F07971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fleche = BG</w:t>
      </w:r>
    </w:p>
    <w:p w14:paraId="426FB14D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elif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 xml:space="preserve"> angle&gt;157.5 and angle&lt;=202.5:</w:t>
      </w:r>
    </w:p>
    <w:p w14:paraId="51F1BB3A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fleche = B</w:t>
      </w:r>
    </w:p>
    <w:p w14:paraId="41A87B42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elif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 xml:space="preserve"> angle&gt;202.5 and angle&lt;=247.5:</w:t>
      </w:r>
    </w:p>
    <w:p w14:paraId="778D6EFC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fleche = BD</w:t>
      </w:r>
    </w:p>
    <w:p w14:paraId="07E7BBDA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elif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 xml:space="preserve"> angle&gt;247.5 and angle&lt;=292.5:  </w:t>
      </w:r>
    </w:p>
    <w:p w14:paraId="601E48E0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fleche = D  </w:t>
      </w:r>
    </w:p>
    <w:p w14:paraId="04DE9970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elif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 xml:space="preserve"> angle&gt;292.5 and angle&lt;=337.5:</w:t>
      </w:r>
    </w:p>
    <w:p w14:paraId="6AB10BEA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fleche = HD</w:t>
      </w:r>
    </w:p>
    <w:p w14:paraId="252312FC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else:</w:t>
      </w:r>
    </w:p>
    <w:p w14:paraId="4D9C1481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fleche = H</w:t>
      </w:r>
    </w:p>
    <w:p w14:paraId="77CB7339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    </w:t>
      </w:r>
    </w:p>
    <w:p w14:paraId="53105428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return fleche</w:t>
      </w:r>
    </w:p>
    <w:p w14:paraId="34796583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</w:p>
    <w:p w14:paraId="30382A68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while 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True :</w:t>
      </w:r>
      <w:proofErr w:type="gramEnd"/>
    </w:p>
    <w:p w14:paraId="75BFAD1F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angle =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hat.get_</w:t>
      </w:r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compass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>(</w:t>
      </w:r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)</w:t>
      </w:r>
    </w:p>
    <w:p w14:paraId="55617A31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fleche = direction(angle)</w:t>
      </w:r>
    </w:p>
    <w:p w14:paraId="1799946D" w14:textId="77777777" w:rsidR="009979D4" w:rsidRPr="009979D4" w:rsidRDefault="009979D4" w:rsidP="009979D4">
      <w:pPr>
        <w:spacing w:after="0"/>
        <w:rPr>
          <w:rFonts w:ascii="Consolas" w:hAnsi="Consolas" w:cs="Carlito"/>
          <w:sz w:val="16"/>
          <w:szCs w:val="16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</w:t>
      </w:r>
      <w:proofErr w:type="spellStart"/>
      <w:r w:rsidRPr="009979D4">
        <w:rPr>
          <w:rFonts w:ascii="Consolas" w:hAnsi="Consolas" w:cs="Carlito"/>
          <w:sz w:val="16"/>
          <w:szCs w:val="16"/>
          <w:lang w:val="en-US"/>
        </w:rPr>
        <w:t>hat.set_pixels</w:t>
      </w:r>
      <w:proofErr w:type="spellEnd"/>
      <w:r w:rsidRPr="009979D4">
        <w:rPr>
          <w:rFonts w:ascii="Consolas" w:hAnsi="Consolas" w:cs="Carlito"/>
          <w:sz w:val="16"/>
          <w:szCs w:val="16"/>
          <w:lang w:val="en-US"/>
        </w:rPr>
        <w:t>(fleche)</w:t>
      </w:r>
    </w:p>
    <w:p w14:paraId="1324D089" w14:textId="745CD29D" w:rsidR="00B4471E" w:rsidRPr="008D079B" w:rsidRDefault="009979D4" w:rsidP="008D079B">
      <w:pPr>
        <w:spacing w:after="0"/>
        <w:rPr>
          <w:rFonts w:ascii="Carlito" w:hAnsi="Carlito" w:cs="Carlito"/>
          <w:lang w:val="en-US"/>
        </w:rPr>
      </w:pPr>
      <w:r w:rsidRPr="009979D4">
        <w:rPr>
          <w:rFonts w:ascii="Consolas" w:hAnsi="Consolas" w:cs="Carlito"/>
          <w:sz w:val="16"/>
          <w:szCs w:val="16"/>
          <w:lang w:val="en-US"/>
        </w:rPr>
        <w:t xml:space="preserve">  </w:t>
      </w:r>
      <w:proofErr w:type="spellStart"/>
      <w:proofErr w:type="gramStart"/>
      <w:r w:rsidRPr="009979D4">
        <w:rPr>
          <w:rFonts w:ascii="Consolas" w:hAnsi="Consolas" w:cs="Carlito"/>
          <w:sz w:val="16"/>
          <w:szCs w:val="16"/>
          <w:lang w:val="en-US"/>
        </w:rPr>
        <w:t>time.sleep</w:t>
      </w:r>
      <w:proofErr w:type="spellEnd"/>
      <w:proofErr w:type="gramEnd"/>
      <w:r w:rsidRPr="009979D4">
        <w:rPr>
          <w:rFonts w:ascii="Consolas" w:hAnsi="Consolas" w:cs="Carlito"/>
          <w:sz w:val="16"/>
          <w:szCs w:val="16"/>
          <w:lang w:val="en-US"/>
        </w:rPr>
        <w:t>(0.5)</w:t>
      </w:r>
    </w:p>
    <w:sectPr w:rsidR="00B4471E" w:rsidRPr="008D079B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D50D" w14:textId="77777777" w:rsidR="00BC3AC2" w:rsidRDefault="00BC3AC2" w:rsidP="00BC3AC2">
      <w:pPr>
        <w:spacing w:after="0" w:line="240" w:lineRule="auto"/>
      </w:pPr>
      <w:r>
        <w:separator/>
      </w:r>
    </w:p>
  </w:endnote>
  <w:endnote w:type="continuationSeparator" w:id="0">
    <w:p w14:paraId="4EEC2C47" w14:textId="77777777" w:rsidR="00BC3AC2" w:rsidRDefault="00BC3AC2" w:rsidP="00BC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MU Typewriter Text">
    <w:panose1 w:val="02000309000000000000"/>
    <w:charset w:val="00"/>
    <w:family w:val="modern"/>
    <w:pitch w:val="variable"/>
    <w:sig w:usb0="E10002FF" w:usb1="5201E9EB" w:usb2="00020004" w:usb3="00000000" w:csb0="000001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78E4" w14:textId="77777777" w:rsidR="00BC3AC2" w:rsidRDefault="00BC3AC2" w:rsidP="00BC3AC2">
      <w:pPr>
        <w:spacing w:after="0" w:line="240" w:lineRule="auto"/>
      </w:pPr>
      <w:r>
        <w:separator/>
      </w:r>
    </w:p>
  </w:footnote>
  <w:footnote w:type="continuationSeparator" w:id="0">
    <w:p w14:paraId="5FF03C0B" w14:textId="77777777" w:rsidR="00BC3AC2" w:rsidRDefault="00BC3AC2" w:rsidP="00BC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379307B"/>
    <w:multiLevelType w:val="hybridMultilevel"/>
    <w:tmpl w:val="77884018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32D22E1"/>
    <w:multiLevelType w:val="hybridMultilevel"/>
    <w:tmpl w:val="C2CEF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6055"/>
    <w:multiLevelType w:val="hybridMultilevel"/>
    <w:tmpl w:val="32F8C90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6094491"/>
    <w:multiLevelType w:val="hybridMultilevel"/>
    <w:tmpl w:val="56324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54736"/>
    <w:multiLevelType w:val="hybridMultilevel"/>
    <w:tmpl w:val="46A20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34B2"/>
    <w:multiLevelType w:val="hybridMultilevel"/>
    <w:tmpl w:val="03D2F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04AF4"/>
    <w:multiLevelType w:val="multilevel"/>
    <w:tmpl w:val="75DAC0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1A171D2"/>
    <w:multiLevelType w:val="hybridMultilevel"/>
    <w:tmpl w:val="91A85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35C25"/>
    <w:multiLevelType w:val="hybridMultilevel"/>
    <w:tmpl w:val="95C42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B3429"/>
    <w:multiLevelType w:val="hybridMultilevel"/>
    <w:tmpl w:val="53B826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65F63"/>
    <w:multiLevelType w:val="hybridMultilevel"/>
    <w:tmpl w:val="0F6874B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C023B"/>
    <w:multiLevelType w:val="hybridMultilevel"/>
    <w:tmpl w:val="D6BA5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E4CF2"/>
    <w:multiLevelType w:val="hybridMultilevel"/>
    <w:tmpl w:val="655AB3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24C8D"/>
    <w:multiLevelType w:val="hybridMultilevel"/>
    <w:tmpl w:val="DCD47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36AF2"/>
    <w:multiLevelType w:val="hybridMultilevel"/>
    <w:tmpl w:val="CB5E65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2"/>
  </w:num>
  <w:num w:numId="6">
    <w:abstractNumId w:val="3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6"/>
  </w:num>
  <w:num w:numId="12">
    <w:abstractNumId w:val="10"/>
  </w:num>
  <w:num w:numId="13">
    <w:abstractNumId w:val="8"/>
  </w:num>
  <w:num w:numId="14">
    <w:abstractNumId w:val="5"/>
  </w:num>
  <w:num w:numId="15">
    <w:abstractNumId w:val="6"/>
  </w:num>
  <w:num w:numId="16">
    <w:abstractNumId w:val="13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BD"/>
    <w:rsid w:val="00000599"/>
    <w:rsid w:val="0001383A"/>
    <w:rsid w:val="00014AB7"/>
    <w:rsid w:val="00023B70"/>
    <w:rsid w:val="00033C47"/>
    <w:rsid w:val="00034E5D"/>
    <w:rsid w:val="0006565E"/>
    <w:rsid w:val="0007530E"/>
    <w:rsid w:val="0007735E"/>
    <w:rsid w:val="000E55AD"/>
    <w:rsid w:val="000F38F2"/>
    <w:rsid w:val="00106DE5"/>
    <w:rsid w:val="00131741"/>
    <w:rsid w:val="001576D5"/>
    <w:rsid w:val="00166708"/>
    <w:rsid w:val="001706CF"/>
    <w:rsid w:val="00173099"/>
    <w:rsid w:val="0018113E"/>
    <w:rsid w:val="00181919"/>
    <w:rsid w:val="001912E8"/>
    <w:rsid w:val="001937CF"/>
    <w:rsid w:val="00196987"/>
    <w:rsid w:val="001A2667"/>
    <w:rsid w:val="001B0639"/>
    <w:rsid w:val="001B1C54"/>
    <w:rsid w:val="001C07E4"/>
    <w:rsid w:val="001D5E17"/>
    <w:rsid w:val="001E2AF1"/>
    <w:rsid w:val="001E7FC2"/>
    <w:rsid w:val="001F4A4B"/>
    <w:rsid w:val="00203C04"/>
    <w:rsid w:val="00213D2B"/>
    <w:rsid w:val="0023539F"/>
    <w:rsid w:val="0023780D"/>
    <w:rsid w:val="002405CE"/>
    <w:rsid w:val="00246FF0"/>
    <w:rsid w:val="00251C8A"/>
    <w:rsid w:val="00262D30"/>
    <w:rsid w:val="002655E1"/>
    <w:rsid w:val="00265A22"/>
    <w:rsid w:val="00277CFB"/>
    <w:rsid w:val="0028029A"/>
    <w:rsid w:val="00290585"/>
    <w:rsid w:val="00292363"/>
    <w:rsid w:val="00294837"/>
    <w:rsid w:val="002A01DB"/>
    <w:rsid w:val="002B5DE4"/>
    <w:rsid w:val="002C660F"/>
    <w:rsid w:val="002C78C9"/>
    <w:rsid w:val="002D6A52"/>
    <w:rsid w:val="002E7CF4"/>
    <w:rsid w:val="002F49BD"/>
    <w:rsid w:val="00303235"/>
    <w:rsid w:val="00312317"/>
    <w:rsid w:val="00341EEC"/>
    <w:rsid w:val="003451FB"/>
    <w:rsid w:val="00353B0D"/>
    <w:rsid w:val="00355FF2"/>
    <w:rsid w:val="0035610B"/>
    <w:rsid w:val="00357DA1"/>
    <w:rsid w:val="00363606"/>
    <w:rsid w:val="003666D6"/>
    <w:rsid w:val="00370180"/>
    <w:rsid w:val="0037043C"/>
    <w:rsid w:val="00374266"/>
    <w:rsid w:val="00374A13"/>
    <w:rsid w:val="00377CBE"/>
    <w:rsid w:val="00393409"/>
    <w:rsid w:val="003A43E9"/>
    <w:rsid w:val="003B73BD"/>
    <w:rsid w:val="003C7E8B"/>
    <w:rsid w:val="003D41FA"/>
    <w:rsid w:val="003E1394"/>
    <w:rsid w:val="003E7D9C"/>
    <w:rsid w:val="004316FB"/>
    <w:rsid w:val="004418B0"/>
    <w:rsid w:val="00443307"/>
    <w:rsid w:val="004749C2"/>
    <w:rsid w:val="004C1672"/>
    <w:rsid w:val="004C6C05"/>
    <w:rsid w:val="004D0958"/>
    <w:rsid w:val="004D2200"/>
    <w:rsid w:val="004D5336"/>
    <w:rsid w:val="004D66BA"/>
    <w:rsid w:val="004E1A28"/>
    <w:rsid w:val="004F1C34"/>
    <w:rsid w:val="004F49EE"/>
    <w:rsid w:val="00501211"/>
    <w:rsid w:val="005217FB"/>
    <w:rsid w:val="00522A8D"/>
    <w:rsid w:val="00533F05"/>
    <w:rsid w:val="00536791"/>
    <w:rsid w:val="00541BD6"/>
    <w:rsid w:val="00543B62"/>
    <w:rsid w:val="00556AD4"/>
    <w:rsid w:val="0056573D"/>
    <w:rsid w:val="0057023E"/>
    <w:rsid w:val="005730B4"/>
    <w:rsid w:val="00595A71"/>
    <w:rsid w:val="005A1F72"/>
    <w:rsid w:val="005A6C17"/>
    <w:rsid w:val="005D5E65"/>
    <w:rsid w:val="005F049F"/>
    <w:rsid w:val="005F2AA5"/>
    <w:rsid w:val="005F6010"/>
    <w:rsid w:val="00602D01"/>
    <w:rsid w:val="00626520"/>
    <w:rsid w:val="006438F9"/>
    <w:rsid w:val="006475A6"/>
    <w:rsid w:val="00650AFA"/>
    <w:rsid w:val="006853D1"/>
    <w:rsid w:val="006A065E"/>
    <w:rsid w:val="006F4DAC"/>
    <w:rsid w:val="00701A80"/>
    <w:rsid w:val="00702482"/>
    <w:rsid w:val="00704BEA"/>
    <w:rsid w:val="00705170"/>
    <w:rsid w:val="00716AE6"/>
    <w:rsid w:val="00752708"/>
    <w:rsid w:val="007562CC"/>
    <w:rsid w:val="00786FE9"/>
    <w:rsid w:val="007C46C2"/>
    <w:rsid w:val="007D2108"/>
    <w:rsid w:val="007D3D41"/>
    <w:rsid w:val="007E5F68"/>
    <w:rsid w:val="00801DFB"/>
    <w:rsid w:val="0081784F"/>
    <w:rsid w:val="00820758"/>
    <w:rsid w:val="008261B6"/>
    <w:rsid w:val="008267E5"/>
    <w:rsid w:val="00830AFE"/>
    <w:rsid w:val="00852F2F"/>
    <w:rsid w:val="008601CA"/>
    <w:rsid w:val="00862C9D"/>
    <w:rsid w:val="0086476E"/>
    <w:rsid w:val="00882C1B"/>
    <w:rsid w:val="008A0353"/>
    <w:rsid w:val="008A1009"/>
    <w:rsid w:val="008A6C58"/>
    <w:rsid w:val="008C23F9"/>
    <w:rsid w:val="008C490D"/>
    <w:rsid w:val="008D079B"/>
    <w:rsid w:val="008D59E9"/>
    <w:rsid w:val="008E73FA"/>
    <w:rsid w:val="008F001C"/>
    <w:rsid w:val="008F02E6"/>
    <w:rsid w:val="008F6EE2"/>
    <w:rsid w:val="009117B5"/>
    <w:rsid w:val="00914BE1"/>
    <w:rsid w:val="00915700"/>
    <w:rsid w:val="00923BF0"/>
    <w:rsid w:val="00945D88"/>
    <w:rsid w:val="00972997"/>
    <w:rsid w:val="00974A8C"/>
    <w:rsid w:val="00984B81"/>
    <w:rsid w:val="009871E4"/>
    <w:rsid w:val="00995DDC"/>
    <w:rsid w:val="009964FB"/>
    <w:rsid w:val="009979D4"/>
    <w:rsid w:val="009D522F"/>
    <w:rsid w:val="009E4E25"/>
    <w:rsid w:val="009F27A3"/>
    <w:rsid w:val="009F27ED"/>
    <w:rsid w:val="009F2F42"/>
    <w:rsid w:val="00A01AC6"/>
    <w:rsid w:val="00A13BE9"/>
    <w:rsid w:val="00A32484"/>
    <w:rsid w:val="00A37044"/>
    <w:rsid w:val="00A716D3"/>
    <w:rsid w:val="00A746C9"/>
    <w:rsid w:val="00A90F28"/>
    <w:rsid w:val="00A92C59"/>
    <w:rsid w:val="00A945C4"/>
    <w:rsid w:val="00AA1134"/>
    <w:rsid w:val="00AA782A"/>
    <w:rsid w:val="00AB4E92"/>
    <w:rsid w:val="00AB7480"/>
    <w:rsid w:val="00AD0142"/>
    <w:rsid w:val="00AD2B78"/>
    <w:rsid w:val="00AD3513"/>
    <w:rsid w:val="00AE2170"/>
    <w:rsid w:val="00AE343A"/>
    <w:rsid w:val="00B0037D"/>
    <w:rsid w:val="00B067B1"/>
    <w:rsid w:val="00B118D7"/>
    <w:rsid w:val="00B17F10"/>
    <w:rsid w:val="00B219AB"/>
    <w:rsid w:val="00B37BD1"/>
    <w:rsid w:val="00B427C8"/>
    <w:rsid w:val="00B4471E"/>
    <w:rsid w:val="00B5005D"/>
    <w:rsid w:val="00B50546"/>
    <w:rsid w:val="00B51EFA"/>
    <w:rsid w:val="00B56E03"/>
    <w:rsid w:val="00B60613"/>
    <w:rsid w:val="00B60FA6"/>
    <w:rsid w:val="00B65185"/>
    <w:rsid w:val="00B7289D"/>
    <w:rsid w:val="00B748CA"/>
    <w:rsid w:val="00B828ED"/>
    <w:rsid w:val="00BA134B"/>
    <w:rsid w:val="00BC1A9C"/>
    <w:rsid w:val="00BC3AC2"/>
    <w:rsid w:val="00BC6C56"/>
    <w:rsid w:val="00BC7EC4"/>
    <w:rsid w:val="00BD743A"/>
    <w:rsid w:val="00BE0CB6"/>
    <w:rsid w:val="00BE4F65"/>
    <w:rsid w:val="00BF1780"/>
    <w:rsid w:val="00BF17B6"/>
    <w:rsid w:val="00BF3107"/>
    <w:rsid w:val="00BF4DCB"/>
    <w:rsid w:val="00C0160F"/>
    <w:rsid w:val="00C01D0E"/>
    <w:rsid w:val="00C025EA"/>
    <w:rsid w:val="00C1704A"/>
    <w:rsid w:val="00C22822"/>
    <w:rsid w:val="00C3422F"/>
    <w:rsid w:val="00C41B0A"/>
    <w:rsid w:val="00C50A4B"/>
    <w:rsid w:val="00C5606D"/>
    <w:rsid w:val="00C562E3"/>
    <w:rsid w:val="00C57CE8"/>
    <w:rsid w:val="00C6271F"/>
    <w:rsid w:val="00C6586E"/>
    <w:rsid w:val="00C90A0D"/>
    <w:rsid w:val="00CA0AAE"/>
    <w:rsid w:val="00CB49CF"/>
    <w:rsid w:val="00CC7C89"/>
    <w:rsid w:val="00CE1810"/>
    <w:rsid w:val="00CE2A33"/>
    <w:rsid w:val="00CF3283"/>
    <w:rsid w:val="00D02C76"/>
    <w:rsid w:val="00D414D2"/>
    <w:rsid w:val="00D42B30"/>
    <w:rsid w:val="00D43BCE"/>
    <w:rsid w:val="00D53A1B"/>
    <w:rsid w:val="00D5405D"/>
    <w:rsid w:val="00D62892"/>
    <w:rsid w:val="00D728CA"/>
    <w:rsid w:val="00D76DCB"/>
    <w:rsid w:val="00D8070D"/>
    <w:rsid w:val="00D94C83"/>
    <w:rsid w:val="00D96E37"/>
    <w:rsid w:val="00D97975"/>
    <w:rsid w:val="00DA49D9"/>
    <w:rsid w:val="00DA78C2"/>
    <w:rsid w:val="00DB11E9"/>
    <w:rsid w:val="00DB7E95"/>
    <w:rsid w:val="00DC1184"/>
    <w:rsid w:val="00DC70B7"/>
    <w:rsid w:val="00DD3E1F"/>
    <w:rsid w:val="00DE2F6A"/>
    <w:rsid w:val="00DF2179"/>
    <w:rsid w:val="00E20F54"/>
    <w:rsid w:val="00E24B38"/>
    <w:rsid w:val="00E3447C"/>
    <w:rsid w:val="00E365B8"/>
    <w:rsid w:val="00E40364"/>
    <w:rsid w:val="00E57459"/>
    <w:rsid w:val="00E94BEF"/>
    <w:rsid w:val="00EB1451"/>
    <w:rsid w:val="00EB2A0A"/>
    <w:rsid w:val="00EC6722"/>
    <w:rsid w:val="00EC740C"/>
    <w:rsid w:val="00ED228A"/>
    <w:rsid w:val="00EF10EC"/>
    <w:rsid w:val="00F10B9D"/>
    <w:rsid w:val="00F12C1A"/>
    <w:rsid w:val="00F30F0F"/>
    <w:rsid w:val="00F35CBD"/>
    <w:rsid w:val="00F40342"/>
    <w:rsid w:val="00F43C12"/>
    <w:rsid w:val="00F505CF"/>
    <w:rsid w:val="00F74D21"/>
    <w:rsid w:val="00F9348F"/>
    <w:rsid w:val="00F959F3"/>
    <w:rsid w:val="00FA1E9B"/>
    <w:rsid w:val="00FA2405"/>
    <w:rsid w:val="00FC48FC"/>
    <w:rsid w:val="00FC5298"/>
    <w:rsid w:val="00FD701A"/>
    <w:rsid w:val="00FE4712"/>
    <w:rsid w:val="00FE7494"/>
    <w:rsid w:val="00FF6553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81A1BA"/>
  <w15:chartTrackingRefBased/>
  <w15:docId w15:val="{7974858D-1576-4251-B668-8D5645C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203C0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0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AC2"/>
  </w:style>
  <w:style w:type="paragraph" w:styleId="Pieddepage">
    <w:name w:val="footer"/>
    <w:basedOn w:val="Normal"/>
    <w:link w:val="PieddepageCar"/>
    <w:uiPriority w:val="99"/>
    <w:unhideWhenUsed/>
    <w:rsid w:val="00BC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AC2"/>
  </w:style>
  <w:style w:type="character" w:styleId="Mentionnonrsolue">
    <w:name w:val="Unresolved Mention"/>
    <w:basedOn w:val="Policepardfaut"/>
    <w:uiPriority w:val="99"/>
    <w:semiHidden/>
    <w:unhideWhenUsed/>
    <w:rsid w:val="00C0160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9F27E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6010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39"/>
    <w:rsid w:val="001B063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74D2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213D2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8E73F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33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trinket.io/sense-h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inket.io/sense-h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trinket.io/sense-ha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inket.io/sense-hat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95FA-AA66-47C1-807E-CAA6E16E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10</Pages>
  <Words>2194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 B</cp:lastModifiedBy>
  <cp:revision>271</cp:revision>
  <cp:lastPrinted>2021-04-19T01:24:00Z</cp:lastPrinted>
  <dcterms:created xsi:type="dcterms:W3CDTF">2019-09-13T09:05:00Z</dcterms:created>
  <dcterms:modified xsi:type="dcterms:W3CDTF">2021-04-19T01:24:00Z</dcterms:modified>
</cp:coreProperties>
</file>