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3F57" w14:textId="153954EF" w:rsidR="00E67EE3" w:rsidRPr="00092B69" w:rsidRDefault="00E67EE3" w:rsidP="00E67EE3">
      <w:pPr>
        <w:rPr>
          <w:rFonts w:ascii="Carlito" w:hAnsi="Carlito" w:cs="Carlito"/>
          <w:b/>
          <w:bCs/>
          <w:i/>
          <w:iCs/>
          <w:sz w:val="36"/>
          <w:szCs w:val="36"/>
        </w:rPr>
      </w:pPr>
      <w:r w:rsidRPr="00092B69">
        <w:rPr>
          <w:rFonts w:ascii="Carlito" w:hAnsi="Carlito" w:cs="Carlito"/>
          <w:b/>
          <w:bCs/>
          <w:i/>
          <w:iCs/>
          <w:sz w:val="36"/>
          <w:szCs w:val="36"/>
        </w:rPr>
        <w:t>TP2 –</w:t>
      </w:r>
      <w:r w:rsidRPr="00092B69">
        <w:rPr>
          <w:rFonts w:ascii="Calibri" w:hAnsi="Calibri" w:cs="Calibri"/>
          <w:b/>
          <w:bCs/>
          <w:i/>
          <w:iCs/>
          <w:sz w:val="36"/>
          <w:szCs w:val="36"/>
        </w:rPr>
        <w:t> </w:t>
      </w:r>
      <w:r w:rsidRPr="00092B69">
        <w:rPr>
          <w:rFonts w:ascii="Carlito" w:hAnsi="Carlito" w:cs="Carlito"/>
          <w:b/>
          <w:bCs/>
          <w:i/>
          <w:iCs/>
          <w:sz w:val="36"/>
          <w:szCs w:val="36"/>
        </w:rPr>
        <w:t>Naufrage du Titanic (</w:t>
      </w:r>
      <w:proofErr w:type="gramStart"/>
      <w:r w:rsidRPr="00092B69">
        <w:rPr>
          <w:rFonts w:ascii="Carlito" w:hAnsi="Carlito" w:cs="Carlito"/>
          <w:b/>
          <w:bCs/>
          <w:i/>
          <w:iCs/>
          <w:sz w:val="36"/>
          <w:szCs w:val="36"/>
        </w:rPr>
        <w:t xml:space="preserve">Python)   </w:t>
      </w:r>
      <w:proofErr w:type="gramEnd"/>
      <w:r w:rsidRPr="00092B69">
        <w:rPr>
          <w:rFonts w:ascii="Carlito" w:hAnsi="Carlito" w:cs="Carlito"/>
          <w:b/>
          <w:bCs/>
          <w:i/>
          <w:iCs/>
          <w:sz w:val="36"/>
          <w:szCs w:val="36"/>
        </w:rPr>
        <w:t xml:space="preserve"> Thème</w:t>
      </w:r>
      <w:r w:rsidRPr="00092B69">
        <w:rPr>
          <w:rFonts w:ascii="Calibri" w:hAnsi="Calibri" w:cs="Calibri"/>
          <w:b/>
          <w:bCs/>
          <w:i/>
          <w:iCs/>
          <w:sz w:val="36"/>
          <w:szCs w:val="36"/>
        </w:rPr>
        <w:t> </w:t>
      </w:r>
      <w:r w:rsidRPr="00092B69">
        <w:rPr>
          <w:rFonts w:ascii="Carlito" w:hAnsi="Carlito" w:cs="Carlito"/>
          <w:b/>
          <w:bCs/>
          <w:i/>
          <w:iCs/>
          <w:sz w:val="36"/>
          <w:szCs w:val="36"/>
        </w:rPr>
        <w:t>4</w:t>
      </w:r>
      <w:r w:rsidRPr="00092B69">
        <w:rPr>
          <w:rFonts w:ascii="Calibri" w:hAnsi="Calibri" w:cs="Calibri"/>
          <w:b/>
          <w:bCs/>
          <w:i/>
          <w:iCs/>
          <w:sz w:val="36"/>
          <w:szCs w:val="36"/>
        </w:rPr>
        <w:t> </w:t>
      </w:r>
      <w:r w:rsidRPr="00092B69">
        <w:rPr>
          <w:rFonts w:ascii="Carlito" w:hAnsi="Carlito" w:cs="Carlito"/>
          <w:b/>
          <w:bCs/>
          <w:i/>
          <w:iCs/>
          <w:sz w:val="36"/>
          <w:szCs w:val="36"/>
        </w:rPr>
        <w:t>: Données structurées</w:t>
      </w:r>
    </w:p>
    <w:p w14:paraId="4EAA89BB" w14:textId="77777777" w:rsidR="00704BEA" w:rsidRPr="00092B69" w:rsidRDefault="00704BEA" w:rsidP="00704BEA">
      <w:pPr>
        <w:jc w:val="center"/>
        <w:rPr>
          <w:rFonts w:ascii="Carlito" w:hAnsi="Carlito" w:cs="Carlito"/>
          <w:b/>
          <w:bCs/>
          <w:sz w:val="36"/>
          <w:szCs w:val="36"/>
        </w:rPr>
      </w:pPr>
    </w:p>
    <w:p w14:paraId="7EF5AD19" w14:textId="7BDF7929" w:rsidR="00526BA9" w:rsidRDefault="00526BA9" w:rsidP="00526BA9">
      <w:pPr>
        <w:rPr>
          <w:rFonts w:ascii="Carlito" w:hAnsi="Carlito" w:cs="Carlito"/>
        </w:rPr>
      </w:pPr>
      <w:r w:rsidRPr="00092B69">
        <w:rPr>
          <w:rFonts w:ascii="Carlito" w:hAnsi="Carlito" w:cs="Carlito"/>
        </w:rPr>
        <w:t>Le but de ce</w:t>
      </w:r>
      <w:r w:rsidR="00241FF6">
        <w:rPr>
          <w:rFonts w:ascii="Carlito" w:hAnsi="Carlito" w:cs="Carlito"/>
        </w:rPr>
        <w:t xml:space="preserve"> TP </w:t>
      </w:r>
      <w:r w:rsidRPr="00092B69">
        <w:rPr>
          <w:rFonts w:ascii="Carlito" w:hAnsi="Carlito" w:cs="Carlito"/>
        </w:rPr>
        <w:t xml:space="preserve">est d’utiliser Python et deux de ses librairies (pandas et </w:t>
      </w:r>
      <w:proofErr w:type="spellStart"/>
      <w:r w:rsidRPr="00092B69">
        <w:rPr>
          <w:rFonts w:ascii="Carlito" w:hAnsi="Carlito" w:cs="Carlito"/>
        </w:rPr>
        <w:t>matplotlib</w:t>
      </w:r>
      <w:proofErr w:type="spellEnd"/>
      <w:r w:rsidRPr="00092B69">
        <w:rPr>
          <w:rFonts w:ascii="Carlito" w:hAnsi="Carlito" w:cs="Carlito"/>
        </w:rPr>
        <w:t>) pour traiter les données des passagers du Titanic.</w:t>
      </w:r>
    </w:p>
    <w:p w14:paraId="31FEA493" w14:textId="77777777" w:rsidR="00526BA9" w:rsidRPr="00166708" w:rsidRDefault="00526BA9" w:rsidP="00526BA9">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t xml:space="preserve">I. </w:t>
      </w:r>
      <w:r>
        <w:rPr>
          <w:rFonts w:ascii="Carlito" w:hAnsi="Carlito" w:cs="Carlito"/>
          <w:b/>
          <w:bCs/>
          <w:sz w:val="36"/>
          <w:szCs w:val="36"/>
        </w:rPr>
        <w:t>Préparatifs</w:t>
      </w:r>
    </w:p>
    <w:p w14:paraId="10FC7BFD" w14:textId="77777777" w:rsidR="00526BA9" w:rsidRDefault="00526BA9" w:rsidP="00526BA9">
      <w:pPr>
        <w:rPr>
          <w:rFonts w:ascii="Carlito" w:hAnsi="Carlito" w:cs="Carlito"/>
        </w:rPr>
      </w:pPr>
      <w:r>
        <w:rPr>
          <w:rFonts w:ascii="Carlito" w:hAnsi="Carlito" w:cs="Carlito"/>
        </w:rPr>
        <w:t>1. Copier sur votre espace de travail les fichiers «</w:t>
      </w:r>
      <w:r>
        <w:rPr>
          <w:rFonts w:ascii="Calibri" w:hAnsi="Calibri" w:cs="Calibri"/>
        </w:rPr>
        <w:t> </w:t>
      </w:r>
      <w:r>
        <w:rPr>
          <w:rFonts w:ascii="Carlito" w:hAnsi="Carlito" w:cs="Carlito"/>
        </w:rPr>
        <w:t>analyse.py</w:t>
      </w:r>
      <w:r>
        <w:rPr>
          <w:rFonts w:ascii="Calibri" w:hAnsi="Calibri" w:cs="Calibri"/>
        </w:rPr>
        <w:t> </w:t>
      </w:r>
      <w:r>
        <w:rPr>
          <w:rFonts w:ascii="Carlito" w:hAnsi="Carlito" w:cs="Carlito"/>
        </w:rPr>
        <w:t>» et «</w:t>
      </w:r>
      <w:r>
        <w:rPr>
          <w:rFonts w:ascii="Calibri" w:hAnsi="Calibri" w:cs="Calibri"/>
        </w:rPr>
        <w:t> </w:t>
      </w:r>
      <w:r>
        <w:rPr>
          <w:rFonts w:ascii="Carlito" w:hAnsi="Carlito" w:cs="Carlito"/>
        </w:rPr>
        <w:t>titanic.csv</w:t>
      </w:r>
      <w:r>
        <w:rPr>
          <w:rFonts w:ascii="Calibri" w:hAnsi="Calibri" w:cs="Calibri"/>
        </w:rPr>
        <w:t> </w:t>
      </w:r>
      <w:r>
        <w:rPr>
          <w:rFonts w:ascii="Carlito" w:hAnsi="Carlito" w:cs="Carlito"/>
        </w:rPr>
        <w:t>» qui sont situés sur le réseau.</w:t>
      </w:r>
    </w:p>
    <w:p w14:paraId="412D518E" w14:textId="77777777" w:rsidR="00526BA9" w:rsidRPr="00092B69" w:rsidRDefault="00526BA9" w:rsidP="00526BA9">
      <w:pPr>
        <w:rPr>
          <w:rFonts w:ascii="Carlito" w:hAnsi="Carlito" w:cs="Carlito"/>
        </w:rPr>
      </w:pPr>
      <w:r>
        <w:rPr>
          <w:rFonts w:ascii="Carlito" w:hAnsi="Carlito" w:cs="Carlito"/>
        </w:rPr>
        <w:t>2</w:t>
      </w:r>
      <w:r w:rsidRPr="00092B69">
        <w:rPr>
          <w:rFonts w:ascii="Carlito" w:hAnsi="Carlito" w:cs="Carlito"/>
        </w:rPr>
        <w:t xml:space="preserve">. Ouvrir </w:t>
      </w:r>
      <w:proofErr w:type="spellStart"/>
      <w:r w:rsidRPr="00092B69">
        <w:rPr>
          <w:rFonts w:ascii="Carlito" w:hAnsi="Carlito" w:cs="Carlito"/>
        </w:rPr>
        <w:t>EduPython</w:t>
      </w:r>
      <w:proofErr w:type="spellEnd"/>
      <w:r w:rsidRPr="00092B69">
        <w:rPr>
          <w:rFonts w:ascii="Carlito" w:hAnsi="Carlito" w:cs="Carlito"/>
        </w:rPr>
        <w:t>, en haut, sélectionner «</w:t>
      </w:r>
      <w:r w:rsidRPr="00092B69">
        <w:rPr>
          <w:rFonts w:ascii="Calibri" w:hAnsi="Calibri" w:cs="Calibri"/>
        </w:rPr>
        <w:t> </w:t>
      </w:r>
      <w:r w:rsidRPr="00092B69">
        <w:rPr>
          <w:rFonts w:ascii="Carlito" w:hAnsi="Carlito" w:cs="Carlito"/>
        </w:rPr>
        <w:t>Outils</w:t>
      </w:r>
      <w:r w:rsidRPr="00092B69">
        <w:rPr>
          <w:rFonts w:ascii="Calibri" w:hAnsi="Calibri" w:cs="Calibri"/>
        </w:rPr>
        <w:t> </w:t>
      </w:r>
      <w:r w:rsidRPr="00092B69">
        <w:rPr>
          <w:rFonts w:ascii="Carlito" w:hAnsi="Carlito" w:cs="Carlito"/>
        </w:rPr>
        <w:t>», puis encore «</w:t>
      </w:r>
      <w:r w:rsidRPr="00092B69">
        <w:rPr>
          <w:rFonts w:ascii="Calibri" w:hAnsi="Calibri" w:cs="Calibri"/>
        </w:rPr>
        <w:t> </w:t>
      </w:r>
      <w:r w:rsidRPr="00092B69">
        <w:rPr>
          <w:rFonts w:ascii="Carlito" w:hAnsi="Carlito" w:cs="Carlito"/>
        </w:rPr>
        <w:t>Outils</w:t>
      </w:r>
      <w:r w:rsidRPr="00092B69">
        <w:rPr>
          <w:rFonts w:ascii="Calibri" w:hAnsi="Calibri" w:cs="Calibri"/>
        </w:rPr>
        <w:t> </w:t>
      </w:r>
      <w:r w:rsidRPr="00092B69">
        <w:rPr>
          <w:rFonts w:ascii="Carlito" w:hAnsi="Carlito" w:cs="Carlito"/>
        </w:rPr>
        <w:t>» puis «</w:t>
      </w:r>
      <w:r w:rsidRPr="00092B69">
        <w:rPr>
          <w:rFonts w:ascii="Calibri" w:hAnsi="Calibri" w:cs="Calibri"/>
        </w:rPr>
        <w:t> </w:t>
      </w:r>
      <w:r w:rsidRPr="00092B69">
        <w:rPr>
          <w:rFonts w:ascii="Carlito" w:hAnsi="Carlito" w:cs="Carlito"/>
        </w:rPr>
        <w:t>Installation d’un nouveau module</w:t>
      </w:r>
      <w:r w:rsidRPr="00092B69">
        <w:rPr>
          <w:rFonts w:ascii="Calibri" w:hAnsi="Calibri" w:cs="Calibri"/>
        </w:rPr>
        <w:t> </w:t>
      </w:r>
      <w:r w:rsidRPr="00092B69">
        <w:rPr>
          <w:rFonts w:ascii="Carlito" w:hAnsi="Carlito" w:cs="Carlito"/>
        </w:rPr>
        <w:t>». Saisissez «</w:t>
      </w:r>
      <w:r w:rsidRPr="00092B69">
        <w:rPr>
          <w:rFonts w:ascii="Calibri" w:hAnsi="Calibri" w:cs="Calibri"/>
        </w:rPr>
        <w:t> </w:t>
      </w:r>
      <w:r w:rsidRPr="00092B69">
        <w:rPr>
          <w:rFonts w:ascii="Carlito" w:hAnsi="Carlito" w:cs="Carlito"/>
        </w:rPr>
        <w:t>1</w:t>
      </w:r>
      <w:r w:rsidRPr="00092B69">
        <w:rPr>
          <w:rFonts w:ascii="Calibri" w:hAnsi="Calibri" w:cs="Calibri"/>
        </w:rPr>
        <w:t> </w:t>
      </w:r>
      <w:r w:rsidRPr="00092B69">
        <w:rPr>
          <w:rFonts w:ascii="Carlito" w:hAnsi="Carlito" w:cs="Carlito"/>
        </w:rPr>
        <w:t>» pour «</w:t>
      </w:r>
      <w:r w:rsidRPr="00092B69">
        <w:rPr>
          <w:rFonts w:ascii="Calibri" w:hAnsi="Calibri" w:cs="Calibri"/>
        </w:rPr>
        <w:t> </w:t>
      </w:r>
      <w:r w:rsidRPr="00092B69">
        <w:rPr>
          <w:rFonts w:ascii="Carlito" w:hAnsi="Carlito" w:cs="Carlito"/>
        </w:rPr>
        <w:t>Votre choix</w:t>
      </w:r>
      <w:r w:rsidRPr="00092B69">
        <w:rPr>
          <w:rFonts w:ascii="Calibri" w:hAnsi="Calibri" w:cs="Calibri"/>
        </w:rPr>
        <w:t> </w:t>
      </w:r>
      <w:r w:rsidRPr="00092B69">
        <w:rPr>
          <w:rFonts w:ascii="Carlito" w:hAnsi="Carlito" w:cs="Carlito"/>
        </w:rPr>
        <w:t>» puis tapez «</w:t>
      </w:r>
      <w:r w:rsidRPr="00092B69">
        <w:rPr>
          <w:rFonts w:ascii="Calibri" w:hAnsi="Calibri" w:cs="Calibri"/>
        </w:rPr>
        <w:t> </w:t>
      </w:r>
      <w:r w:rsidRPr="00092B69">
        <w:rPr>
          <w:rFonts w:ascii="Carlito" w:hAnsi="Carlito" w:cs="Carlito"/>
        </w:rPr>
        <w:t>pandas</w:t>
      </w:r>
      <w:r w:rsidRPr="00092B69">
        <w:rPr>
          <w:rFonts w:ascii="Calibri" w:hAnsi="Calibri" w:cs="Calibri"/>
        </w:rPr>
        <w:t> </w:t>
      </w:r>
      <w:r w:rsidRPr="00092B69">
        <w:rPr>
          <w:rFonts w:ascii="Carlito" w:hAnsi="Carlito" w:cs="Carlito"/>
        </w:rPr>
        <w:t xml:space="preserve">» pour nom du module. </w:t>
      </w:r>
    </w:p>
    <w:p w14:paraId="029E9AB8" w14:textId="77777777" w:rsidR="00526BA9" w:rsidRPr="00166708" w:rsidRDefault="00526BA9" w:rsidP="00526BA9">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t>I</w:t>
      </w:r>
      <w:r>
        <w:rPr>
          <w:rFonts w:ascii="Carlito" w:hAnsi="Carlito" w:cs="Carlito"/>
          <w:b/>
          <w:bCs/>
          <w:sz w:val="36"/>
          <w:szCs w:val="36"/>
        </w:rPr>
        <w:t>I</w:t>
      </w:r>
      <w:r w:rsidRPr="00166708">
        <w:rPr>
          <w:rFonts w:ascii="Carlito" w:hAnsi="Carlito" w:cs="Carlito"/>
          <w:b/>
          <w:bCs/>
          <w:sz w:val="36"/>
          <w:szCs w:val="36"/>
        </w:rPr>
        <w:t xml:space="preserve">. </w:t>
      </w:r>
      <w:r>
        <w:rPr>
          <w:rFonts w:ascii="Carlito" w:hAnsi="Carlito" w:cs="Carlito"/>
          <w:b/>
          <w:bCs/>
          <w:sz w:val="36"/>
          <w:szCs w:val="36"/>
        </w:rPr>
        <w:t>Analyse des données avec Python</w:t>
      </w:r>
    </w:p>
    <w:p w14:paraId="19A22810" w14:textId="77777777" w:rsidR="00526BA9" w:rsidRPr="00092B69" w:rsidRDefault="00526BA9" w:rsidP="00526BA9">
      <w:pPr>
        <w:rPr>
          <w:rFonts w:ascii="Carlito" w:hAnsi="Carlito" w:cs="Carlito"/>
        </w:rPr>
      </w:pPr>
      <w:r>
        <w:rPr>
          <w:rFonts w:ascii="Carlito" w:hAnsi="Carlito" w:cs="Carlito"/>
        </w:rPr>
        <w:t>1</w:t>
      </w:r>
      <w:r w:rsidRPr="00092B69">
        <w:rPr>
          <w:rFonts w:ascii="Carlito" w:hAnsi="Carlito" w:cs="Carlito"/>
        </w:rPr>
        <w:t xml:space="preserve">. Fermer </w:t>
      </w:r>
      <w:proofErr w:type="spellStart"/>
      <w:r w:rsidRPr="00092B69">
        <w:rPr>
          <w:rFonts w:ascii="Carlito" w:hAnsi="Carlito" w:cs="Carlito"/>
        </w:rPr>
        <w:t>EduPython</w:t>
      </w:r>
      <w:proofErr w:type="spellEnd"/>
      <w:r w:rsidRPr="00092B69">
        <w:rPr>
          <w:rFonts w:ascii="Carlito" w:hAnsi="Carlito" w:cs="Carlito"/>
        </w:rPr>
        <w:t xml:space="preserve"> puis le rouvrir. Cliquer sur «</w:t>
      </w:r>
      <w:r w:rsidRPr="00092B69">
        <w:rPr>
          <w:rFonts w:ascii="Calibri" w:hAnsi="Calibri" w:cs="Calibri"/>
        </w:rPr>
        <w:t> </w:t>
      </w:r>
      <w:r w:rsidRPr="00092B69">
        <w:rPr>
          <w:rFonts w:ascii="Carlito" w:hAnsi="Carlito" w:cs="Carlito"/>
        </w:rPr>
        <w:t>Fichier</w:t>
      </w:r>
      <w:r w:rsidRPr="00092B69">
        <w:rPr>
          <w:rFonts w:ascii="Calibri" w:hAnsi="Calibri" w:cs="Calibri"/>
        </w:rPr>
        <w:t> </w:t>
      </w:r>
      <w:r w:rsidRPr="00092B69">
        <w:rPr>
          <w:rFonts w:ascii="Carlito" w:hAnsi="Carlito" w:cs="Carlito"/>
        </w:rPr>
        <w:t>», «</w:t>
      </w:r>
      <w:r w:rsidRPr="00092B69">
        <w:rPr>
          <w:rFonts w:ascii="Calibri" w:hAnsi="Calibri" w:cs="Calibri"/>
        </w:rPr>
        <w:t> </w:t>
      </w:r>
      <w:r w:rsidRPr="00092B69">
        <w:rPr>
          <w:rFonts w:ascii="Carlito" w:hAnsi="Carlito" w:cs="Carlito"/>
        </w:rPr>
        <w:t>Ouvrir</w:t>
      </w:r>
      <w:r w:rsidRPr="00092B69">
        <w:rPr>
          <w:rFonts w:ascii="Calibri" w:hAnsi="Calibri" w:cs="Calibri"/>
        </w:rPr>
        <w:t> </w:t>
      </w:r>
      <w:r w:rsidRPr="00092B69">
        <w:rPr>
          <w:rFonts w:ascii="Carlito" w:hAnsi="Carlito" w:cs="Carlito"/>
        </w:rPr>
        <w:t>» puis sélectionner le fichier «</w:t>
      </w:r>
      <w:r w:rsidRPr="00092B69">
        <w:rPr>
          <w:rFonts w:ascii="Calibri" w:hAnsi="Calibri" w:cs="Calibri"/>
        </w:rPr>
        <w:t> </w:t>
      </w:r>
      <w:r w:rsidRPr="00092B69">
        <w:rPr>
          <w:rFonts w:ascii="Carlito" w:hAnsi="Carlito" w:cs="Carlito"/>
        </w:rPr>
        <w:t>analyse.py</w:t>
      </w:r>
      <w:r w:rsidRPr="00092B69">
        <w:rPr>
          <w:rFonts w:ascii="Calibri" w:hAnsi="Calibri" w:cs="Calibri"/>
        </w:rPr>
        <w:t> </w:t>
      </w:r>
      <w:r w:rsidRPr="00092B69">
        <w:rPr>
          <w:rFonts w:ascii="Carlito" w:hAnsi="Carlito" w:cs="Carlito"/>
        </w:rPr>
        <w:t>». Exécuter ce programme. A quoi sert la fonction «</w:t>
      </w:r>
      <w:r w:rsidRPr="00092B69">
        <w:rPr>
          <w:rFonts w:ascii="Calibri" w:hAnsi="Calibri" w:cs="Calibri"/>
        </w:rPr>
        <w:t> </w:t>
      </w:r>
      <w:proofErr w:type="spellStart"/>
      <w:r w:rsidRPr="0033161E">
        <w:rPr>
          <w:rFonts w:ascii="Consolas" w:hAnsi="Consolas" w:cs="Carlito"/>
        </w:rPr>
        <w:t>mean</w:t>
      </w:r>
      <w:proofErr w:type="spellEnd"/>
      <w:r w:rsidRPr="00092B69">
        <w:rPr>
          <w:rFonts w:ascii="Calibri" w:hAnsi="Calibri" w:cs="Calibri"/>
        </w:rPr>
        <w:t> </w:t>
      </w:r>
      <w:r w:rsidRPr="00092B69">
        <w:rPr>
          <w:rFonts w:ascii="Carlito" w:hAnsi="Carlito" w:cs="Carlito"/>
        </w:rPr>
        <w:t>»</w:t>
      </w:r>
      <w:r w:rsidRPr="00092B69">
        <w:rPr>
          <w:rFonts w:ascii="Calibri" w:hAnsi="Calibri" w:cs="Calibri"/>
        </w:rPr>
        <w:t> </w:t>
      </w:r>
      <w:r w:rsidRPr="00092B69">
        <w:rPr>
          <w:rFonts w:ascii="Carlito" w:hAnsi="Carlito" w:cs="Carlito"/>
        </w:rPr>
        <w:t>?</w:t>
      </w:r>
    </w:p>
    <w:tbl>
      <w:tblPr>
        <w:tblStyle w:val="Grilledutableau"/>
        <w:tblW w:w="0" w:type="auto"/>
        <w:tblLook w:val="04A0" w:firstRow="1" w:lastRow="0" w:firstColumn="1" w:lastColumn="0" w:noHBand="0" w:noVBand="1"/>
      </w:tblPr>
      <w:tblGrid>
        <w:gridCol w:w="10194"/>
      </w:tblGrid>
      <w:tr w:rsidR="00526BA9" w:rsidRPr="00092B69" w14:paraId="5F45A3FC" w14:textId="77777777" w:rsidTr="00FC1204">
        <w:trPr>
          <w:trHeight w:val="1021"/>
        </w:trPr>
        <w:tc>
          <w:tcPr>
            <w:tcW w:w="10456" w:type="dxa"/>
          </w:tcPr>
          <w:p w14:paraId="29C5F0F8" w14:textId="77777777" w:rsidR="00526BA9" w:rsidRDefault="00526BA9" w:rsidP="00FC1204">
            <w:pPr>
              <w:spacing w:after="200" w:line="276" w:lineRule="auto"/>
              <w:rPr>
                <w:rFonts w:ascii="Carlito" w:eastAsia="Times New Roman" w:hAnsi="Carlito" w:cs="Carlito"/>
                <w:lang w:eastAsia="fr-FR"/>
              </w:rPr>
            </w:pPr>
          </w:p>
          <w:p w14:paraId="7CE7AF86" w14:textId="49D27456" w:rsidR="008D1716" w:rsidRPr="00092B69" w:rsidRDefault="008D1716" w:rsidP="00FC1204">
            <w:pPr>
              <w:spacing w:after="200" w:line="276" w:lineRule="auto"/>
              <w:rPr>
                <w:rFonts w:ascii="Carlito" w:eastAsia="Times New Roman" w:hAnsi="Carlito" w:cs="Carlito"/>
                <w:lang w:eastAsia="fr-FR"/>
              </w:rPr>
            </w:pPr>
          </w:p>
        </w:tc>
      </w:tr>
    </w:tbl>
    <w:p w14:paraId="0DB0E194" w14:textId="77777777" w:rsidR="00526BA9" w:rsidRPr="00092B69" w:rsidRDefault="00526BA9" w:rsidP="00526BA9">
      <w:pPr>
        <w:rPr>
          <w:rFonts w:ascii="Carlito" w:hAnsi="Carlito" w:cs="Carlito"/>
        </w:rPr>
      </w:pPr>
    </w:p>
    <w:p w14:paraId="55CA94E0" w14:textId="77777777" w:rsidR="00526BA9" w:rsidRPr="00092B69" w:rsidRDefault="00526BA9" w:rsidP="00526BA9">
      <w:pPr>
        <w:rPr>
          <w:rFonts w:ascii="Carlito" w:hAnsi="Carlito" w:cs="Carlito"/>
        </w:rPr>
      </w:pPr>
      <w:r w:rsidRPr="00092B69">
        <w:rPr>
          <w:rFonts w:ascii="Carlito" w:hAnsi="Carlito" w:cs="Carlito"/>
        </w:rPr>
        <w:t xml:space="preserve">Il n’y avait pas suffisamment de places dans les canots de sauvetage du Titanic pour tous les passagers et les membres de l’équipage (et certains canots sont partis à peine remplis). On souhaite examiner l’influence de la </w:t>
      </w:r>
      <w:proofErr w:type="gramStart"/>
      <w:r w:rsidRPr="00092B69">
        <w:rPr>
          <w:rFonts w:ascii="Carlito" w:hAnsi="Carlito" w:cs="Carlito"/>
        </w:rPr>
        <w:t>classe</w:t>
      </w:r>
      <w:proofErr w:type="gramEnd"/>
      <w:r w:rsidRPr="00092B69">
        <w:rPr>
          <w:rFonts w:ascii="Carlito" w:hAnsi="Carlito" w:cs="Carlito"/>
        </w:rPr>
        <w:t xml:space="preserve"> sociale des passagers sur l’obtention d’une place sur un canot de sauvetage.</w:t>
      </w:r>
    </w:p>
    <w:p w14:paraId="57BE325C" w14:textId="77777777" w:rsidR="00526BA9" w:rsidRPr="00092B69" w:rsidRDefault="00526BA9" w:rsidP="00526BA9">
      <w:pPr>
        <w:rPr>
          <w:rFonts w:ascii="Carlito" w:hAnsi="Carlito" w:cs="Carlito"/>
        </w:rPr>
      </w:pPr>
      <w:r>
        <w:rPr>
          <w:rFonts w:ascii="Carlito" w:hAnsi="Carlito" w:cs="Carlito"/>
        </w:rPr>
        <w:t>2</w:t>
      </w:r>
      <w:r w:rsidRPr="00092B69">
        <w:rPr>
          <w:rFonts w:ascii="Carlito" w:hAnsi="Carlito" w:cs="Carlito"/>
        </w:rPr>
        <w:t>.  Ajouter les lignes de code suivantes au script «</w:t>
      </w:r>
      <w:r w:rsidRPr="00092B69">
        <w:rPr>
          <w:rFonts w:ascii="Calibri" w:hAnsi="Calibri" w:cs="Calibri"/>
        </w:rPr>
        <w:t> </w:t>
      </w:r>
      <w:r w:rsidRPr="00092B69">
        <w:rPr>
          <w:rFonts w:ascii="Carlito" w:hAnsi="Carlito" w:cs="Carlito"/>
        </w:rPr>
        <w:t>analyse.py</w:t>
      </w:r>
      <w:r w:rsidRPr="00092B69">
        <w:rPr>
          <w:rFonts w:ascii="Calibri" w:hAnsi="Calibri" w:cs="Calibri"/>
        </w:rPr>
        <w:t> </w:t>
      </w:r>
      <w:r w:rsidRPr="00092B69">
        <w:rPr>
          <w:rFonts w:ascii="Carlito" w:hAnsi="Carlito" w:cs="Carlito"/>
        </w:rPr>
        <w:t>»</w:t>
      </w:r>
      <w:r w:rsidRPr="00092B69">
        <w:rPr>
          <w:rFonts w:ascii="Calibri" w:hAnsi="Calibri" w:cs="Calibri"/>
        </w:rPr>
        <w:t> </w:t>
      </w:r>
      <w:r w:rsidRPr="00092B69">
        <w:rPr>
          <w:rFonts w:ascii="Carlito" w:hAnsi="Carlito" w:cs="Carlito"/>
        </w:rPr>
        <w:t>puis exécuter le programme :</w:t>
      </w:r>
    </w:p>
    <w:p w14:paraId="369EDD39" w14:textId="77777777" w:rsidR="00526BA9" w:rsidRPr="000C6C06" w:rsidRDefault="00526BA9" w:rsidP="00526BA9">
      <w:pPr>
        <w:spacing w:after="0"/>
        <w:ind w:left="1416"/>
        <w:rPr>
          <w:rFonts w:ascii="Consolas" w:hAnsi="Consolas" w:cs="Carlito"/>
          <w:lang w:val="en-US"/>
        </w:rPr>
      </w:pPr>
      <w:proofErr w:type="spellStart"/>
      <w:r w:rsidRPr="000C6C06">
        <w:rPr>
          <w:rFonts w:ascii="Consolas" w:hAnsi="Consolas" w:cs="Carlito"/>
          <w:lang w:val="en-US"/>
        </w:rPr>
        <w:t>infos_</w:t>
      </w:r>
      <w:proofErr w:type="gramStart"/>
      <w:r w:rsidRPr="000C6C06">
        <w:rPr>
          <w:rFonts w:ascii="Consolas" w:hAnsi="Consolas" w:cs="Carlito"/>
          <w:lang w:val="en-US"/>
        </w:rPr>
        <w:t>titanic.hist</w:t>
      </w:r>
      <w:proofErr w:type="spellEnd"/>
      <w:proofErr w:type="gramEnd"/>
      <w:r w:rsidRPr="000C6C06">
        <w:rPr>
          <w:rFonts w:ascii="Consolas" w:hAnsi="Consolas" w:cs="Carlito"/>
          <w:lang w:val="en-US"/>
        </w:rPr>
        <w:t>(column = '</w:t>
      </w:r>
      <w:proofErr w:type="spellStart"/>
      <w:r w:rsidRPr="000C6C06">
        <w:rPr>
          <w:rFonts w:ascii="Consolas" w:hAnsi="Consolas" w:cs="Carlito"/>
          <w:lang w:val="en-US"/>
        </w:rPr>
        <w:t>tarif</w:t>
      </w:r>
      <w:proofErr w:type="spellEnd"/>
      <w:r w:rsidRPr="000C6C06">
        <w:rPr>
          <w:rFonts w:ascii="Consolas" w:hAnsi="Consolas" w:cs="Carlito"/>
          <w:lang w:val="en-US"/>
        </w:rPr>
        <w:t xml:space="preserve">', </w:t>
      </w:r>
      <w:proofErr w:type="spellStart"/>
      <w:r w:rsidRPr="000C6C06">
        <w:rPr>
          <w:rFonts w:ascii="Consolas" w:hAnsi="Consolas" w:cs="Carlito"/>
          <w:lang w:val="en-US"/>
        </w:rPr>
        <w:t>figsize</w:t>
      </w:r>
      <w:proofErr w:type="spellEnd"/>
      <w:r w:rsidRPr="000C6C06">
        <w:rPr>
          <w:rFonts w:ascii="Consolas" w:hAnsi="Consolas" w:cs="Carlito"/>
          <w:lang w:val="en-US"/>
        </w:rPr>
        <w:t xml:space="preserve"> = (9,6), bins = 10)</w:t>
      </w:r>
    </w:p>
    <w:p w14:paraId="07999978" w14:textId="77777777" w:rsidR="00526BA9" w:rsidRPr="000C6C06" w:rsidRDefault="00526BA9" w:rsidP="00526BA9">
      <w:pPr>
        <w:ind w:left="1416"/>
        <w:rPr>
          <w:rFonts w:ascii="Consolas" w:hAnsi="Consolas" w:cs="Carlito"/>
        </w:rPr>
      </w:pPr>
      <w:proofErr w:type="spellStart"/>
      <w:proofErr w:type="gramStart"/>
      <w:r w:rsidRPr="000C6C06">
        <w:rPr>
          <w:rFonts w:ascii="Consolas" w:hAnsi="Consolas" w:cs="Carlito"/>
        </w:rPr>
        <w:t>plt.show</w:t>
      </w:r>
      <w:proofErr w:type="spellEnd"/>
      <w:proofErr w:type="gramEnd"/>
      <w:r w:rsidRPr="000C6C06">
        <w:rPr>
          <w:rFonts w:ascii="Consolas" w:hAnsi="Consolas" w:cs="Carlito"/>
        </w:rPr>
        <w:t>()</w:t>
      </w:r>
    </w:p>
    <w:p w14:paraId="2AA14831" w14:textId="77777777" w:rsidR="00526BA9" w:rsidRPr="00092B69" w:rsidRDefault="00526BA9" w:rsidP="00526BA9">
      <w:pPr>
        <w:rPr>
          <w:rFonts w:ascii="Carlito" w:hAnsi="Carlito" w:cs="Carlito"/>
        </w:rPr>
      </w:pPr>
      <w:r w:rsidRPr="00092B69">
        <w:rPr>
          <w:rFonts w:ascii="Carlito" w:hAnsi="Carlito" w:cs="Carlito"/>
        </w:rPr>
        <w:t>Comment interpréter ce résultat</w:t>
      </w:r>
      <w:r w:rsidRPr="00092B69">
        <w:rPr>
          <w:rFonts w:ascii="Calibri" w:hAnsi="Calibri" w:cs="Calibri"/>
        </w:rPr>
        <w:t> </w:t>
      </w:r>
      <w:r w:rsidRPr="00092B69">
        <w:rPr>
          <w:rFonts w:ascii="Carlito" w:hAnsi="Carlito" w:cs="Carlito"/>
        </w:rPr>
        <w:t>?</w:t>
      </w:r>
    </w:p>
    <w:tbl>
      <w:tblPr>
        <w:tblStyle w:val="Grilledutableau"/>
        <w:tblW w:w="0" w:type="auto"/>
        <w:tblLook w:val="04A0" w:firstRow="1" w:lastRow="0" w:firstColumn="1" w:lastColumn="0" w:noHBand="0" w:noVBand="1"/>
      </w:tblPr>
      <w:tblGrid>
        <w:gridCol w:w="10194"/>
      </w:tblGrid>
      <w:tr w:rsidR="00526BA9" w:rsidRPr="00092B69" w14:paraId="50BCDB1A" w14:textId="77777777" w:rsidTr="00FC1204">
        <w:trPr>
          <w:trHeight w:val="1761"/>
        </w:trPr>
        <w:tc>
          <w:tcPr>
            <w:tcW w:w="10456" w:type="dxa"/>
          </w:tcPr>
          <w:p w14:paraId="202213FD" w14:textId="77777777" w:rsidR="00526BA9" w:rsidRDefault="00526BA9" w:rsidP="00FC1204">
            <w:pPr>
              <w:spacing w:after="200" w:line="276" w:lineRule="auto"/>
              <w:rPr>
                <w:rFonts w:ascii="Carlito" w:eastAsia="Times New Roman" w:hAnsi="Carlito" w:cs="Carlito"/>
                <w:lang w:eastAsia="fr-FR"/>
              </w:rPr>
            </w:pPr>
          </w:p>
          <w:p w14:paraId="324308FF" w14:textId="20CE29B0" w:rsidR="00637AC1" w:rsidRPr="00092B69" w:rsidRDefault="00637AC1" w:rsidP="00FC1204">
            <w:pPr>
              <w:spacing w:after="200" w:line="276" w:lineRule="auto"/>
              <w:rPr>
                <w:rFonts w:ascii="Carlito" w:eastAsia="Times New Roman" w:hAnsi="Carlito" w:cs="Carlito"/>
                <w:lang w:eastAsia="fr-FR"/>
              </w:rPr>
            </w:pPr>
          </w:p>
        </w:tc>
      </w:tr>
    </w:tbl>
    <w:p w14:paraId="782E64AF" w14:textId="77777777" w:rsidR="00526BA9" w:rsidRDefault="00526BA9" w:rsidP="00526BA9">
      <w:pPr>
        <w:rPr>
          <w:rFonts w:ascii="Carlito" w:hAnsi="Carlito" w:cs="Carlito"/>
        </w:rPr>
      </w:pPr>
    </w:p>
    <w:p w14:paraId="26D99186" w14:textId="77777777" w:rsidR="00526BA9" w:rsidRPr="00092B69" w:rsidRDefault="00526BA9" w:rsidP="00526BA9">
      <w:pPr>
        <w:rPr>
          <w:rFonts w:ascii="Carlito" w:hAnsi="Carlito" w:cs="Carlito"/>
        </w:rPr>
      </w:pPr>
      <w:r>
        <w:rPr>
          <w:rFonts w:ascii="Carlito" w:hAnsi="Carlito" w:cs="Carlito"/>
        </w:rPr>
        <w:t>3</w:t>
      </w:r>
      <w:r w:rsidRPr="00092B69">
        <w:rPr>
          <w:rFonts w:ascii="Carlito" w:hAnsi="Carlito" w:cs="Carlito"/>
        </w:rPr>
        <w:t>. Modifier le script afin d’obtenir un histogramme de la répartition par sexe. Quel sexe était majoritaire à bord du Titanic</w:t>
      </w:r>
      <w:r w:rsidRPr="00092B69">
        <w:rPr>
          <w:rFonts w:ascii="Calibri" w:hAnsi="Calibri" w:cs="Calibri"/>
        </w:rPr>
        <w:t> </w:t>
      </w:r>
      <w:r w:rsidRPr="00092B69">
        <w:rPr>
          <w:rFonts w:ascii="Carlito" w:hAnsi="Carlito" w:cs="Carlito"/>
        </w:rPr>
        <w:t xml:space="preserve">? </w:t>
      </w:r>
    </w:p>
    <w:tbl>
      <w:tblPr>
        <w:tblStyle w:val="Grilledutableau"/>
        <w:tblW w:w="0" w:type="auto"/>
        <w:tblLook w:val="04A0" w:firstRow="1" w:lastRow="0" w:firstColumn="1" w:lastColumn="0" w:noHBand="0" w:noVBand="1"/>
      </w:tblPr>
      <w:tblGrid>
        <w:gridCol w:w="10194"/>
      </w:tblGrid>
      <w:tr w:rsidR="00526BA9" w:rsidRPr="00092B69" w14:paraId="27BE42EE" w14:textId="77777777" w:rsidTr="00FC1204">
        <w:trPr>
          <w:trHeight w:val="2298"/>
        </w:trPr>
        <w:tc>
          <w:tcPr>
            <w:tcW w:w="10456" w:type="dxa"/>
          </w:tcPr>
          <w:p w14:paraId="7C3141B1" w14:textId="77777777" w:rsidR="00526BA9" w:rsidRDefault="00526BA9" w:rsidP="00FC1204">
            <w:pPr>
              <w:spacing w:after="200" w:line="276" w:lineRule="auto"/>
              <w:rPr>
                <w:rFonts w:ascii="Carlito" w:hAnsi="Carlito" w:cs="Carlito"/>
                <w:noProof/>
              </w:rPr>
            </w:pPr>
          </w:p>
          <w:p w14:paraId="73127FD0" w14:textId="5DE3834E" w:rsidR="00FA4077" w:rsidRPr="00092B69" w:rsidRDefault="00FA4077" w:rsidP="00FC1204">
            <w:pPr>
              <w:spacing w:after="200" w:line="276" w:lineRule="auto"/>
              <w:rPr>
                <w:rFonts w:ascii="Carlito" w:eastAsia="Times New Roman" w:hAnsi="Carlito" w:cs="Carlito"/>
                <w:lang w:eastAsia="fr-FR"/>
              </w:rPr>
            </w:pPr>
          </w:p>
        </w:tc>
      </w:tr>
    </w:tbl>
    <w:p w14:paraId="491A5B62" w14:textId="77777777" w:rsidR="00526BA9" w:rsidRPr="00092B69" w:rsidRDefault="00526BA9" w:rsidP="00526BA9">
      <w:pPr>
        <w:rPr>
          <w:rFonts w:ascii="Carlito" w:hAnsi="Carlito" w:cs="Carlito"/>
        </w:rPr>
      </w:pPr>
    </w:p>
    <w:p w14:paraId="13309DEA" w14:textId="77777777" w:rsidR="00526BA9" w:rsidRDefault="00526BA9" w:rsidP="00526BA9">
      <w:pPr>
        <w:rPr>
          <w:rFonts w:ascii="Carlito" w:hAnsi="Carlito" w:cs="Carlito"/>
        </w:rPr>
      </w:pPr>
      <w:r>
        <w:rPr>
          <w:rFonts w:ascii="Carlito" w:hAnsi="Carlito" w:cs="Carlito"/>
        </w:rPr>
        <w:br w:type="page"/>
      </w:r>
    </w:p>
    <w:p w14:paraId="4B26CF48" w14:textId="77777777" w:rsidR="00526BA9" w:rsidRPr="00092B69" w:rsidRDefault="00526BA9" w:rsidP="00526BA9">
      <w:pPr>
        <w:rPr>
          <w:rFonts w:ascii="Carlito" w:hAnsi="Carlito" w:cs="Carlito"/>
        </w:rPr>
      </w:pPr>
      <w:r>
        <w:rPr>
          <w:rFonts w:ascii="Carlito" w:hAnsi="Carlito" w:cs="Carlito"/>
        </w:rPr>
        <w:lastRenderedPageBreak/>
        <w:t>4</w:t>
      </w:r>
      <w:r w:rsidRPr="00092B69">
        <w:rPr>
          <w:rFonts w:ascii="Carlito" w:hAnsi="Carlito" w:cs="Carlito"/>
        </w:rPr>
        <w:t>. Supprimer les deux dernières</w:t>
      </w:r>
      <w:r>
        <w:rPr>
          <w:rFonts w:ascii="Carlito" w:hAnsi="Carlito" w:cs="Carlito"/>
        </w:rPr>
        <w:t xml:space="preserve"> lignes</w:t>
      </w:r>
      <w:r w:rsidRPr="00092B69">
        <w:rPr>
          <w:rFonts w:ascii="Carlito" w:hAnsi="Carlito" w:cs="Carlito"/>
        </w:rPr>
        <w:t xml:space="preserve"> ajoutées dans les questions précédentes et ajouter les lignes suivantes</w:t>
      </w:r>
      <w:r w:rsidRPr="00092B69">
        <w:rPr>
          <w:rFonts w:ascii="Calibri" w:hAnsi="Calibri" w:cs="Calibri"/>
        </w:rPr>
        <w:t> </w:t>
      </w:r>
      <w:r w:rsidRPr="00092B69">
        <w:rPr>
          <w:rFonts w:ascii="Carlito" w:hAnsi="Carlito" w:cs="Carlito"/>
        </w:rPr>
        <w:t>au script</w:t>
      </w:r>
      <w:r>
        <w:rPr>
          <w:rFonts w:ascii="Carlito" w:hAnsi="Carlito" w:cs="Carlito"/>
        </w:rPr>
        <w:t xml:space="preserve"> </w:t>
      </w:r>
      <w:r w:rsidRPr="00092B69">
        <w:rPr>
          <w:rFonts w:ascii="Carlito" w:hAnsi="Carlito" w:cs="Carlito"/>
        </w:rPr>
        <w:t>:</w:t>
      </w:r>
    </w:p>
    <w:p w14:paraId="2AEADC9E" w14:textId="77777777" w:rsidR="00526BA9" w:rsidRPr="000C6C06" w:rsidRDefault="00526BA9" w:rsidP="00526BA9">
      <w:pPr>
        <w:ind w:left="1416"/>
        <w:rPr>
          <w:rFonts w:ascii="Consolas" w:hAnsi="Consolas" w:cs="Carlito"/>
          <w:lang w:val="en-US"/>
        </w:rPr>
      </w:pPr>
      <w:proofErr w:type="spellStart"/>
      <w:r w:rsidRPr="000C6C06">
        <w:rPr>
          <w:rFonts w:ascii="Consolas" w:hAnsi="Consolas" w:cs="Carlito"/>
          <w:lang w:val="en-US"/>
        </w:rPr>
        <w:t>groupe</w:t>
      </w:r>
      <w:proofErr w:type="spellEnd"/>
      <w:r w:rsidRPr="000C6C06">
        <w:rPr>
          <w:rFonts w:ascii="Consolas" w:hAnsi="Consolas" w:cs="Carlito"/>
          <w:lang w:val="en-US"/>
        </w:rPr>
        <w:t xml:space="preserve"> = </w:t>
      </w:r>
      <w:proofErr w:type="spellStart"/>
      <w:r w:rsidRPr="000C6C06">
        <w:rPr>
          <w:rFonts w:ascii="Consolas" w:hAnsi="Consolas" w:cs="Carlito"/>
          <w:lang w:val="en-US"/>
        </w:rPr>
        <w:t>infos_</w:t>
      </w:r>
      <w:proofErr w:type="gramStart"/>
      <w:r w:rsidRPr="000C6C06">
        <w:rPr>
          <w:rFonts w:ascii="Consolas" w:hAnsi="Consolas" w:cs="Carlito"/>
          <w:lang w:val="en-US"/>
        </w:rPr>
        <w:t>titanic.groupby</w:t>
      </w:r>
      <w:proofErr w:type="spellEnd"/>
      <w:proofErr w:type="gramEnd"/>
      <w:r w:rsidRPr="000C6C06">
        <w:rPr>
          <w:rFonts w:ascii="Consolas" w:hAnsi="Consolas" w:cs="Carlito"/>
          <w:lang w:val="en-US"/>
        </w:rPr>
        <w:t>(['</w:t>
      </w:r>
      <w:proofErr w:type="spellStart"/>
      <w:r w:rsidRPr="000C6C06">
        <w:rPr>
          <w:rFonts w:ascii="Consolas" w:hAnsi="Consolas" w:cs="Carlito"/>
          <w:lang w:val="en-US"/>
        </w:rPr>
        <w:t>classe</w:t>
      </w:r>
      <w:proofErr w:type="spellEnd"/>
      <w:r w:rsidRPr="000C6C06">
        <w:rPr>
          <w:rFonts w:ascii="Consolas" w:hAnsi="Consolas" w:cs="Carlito"/>
          <w:lang w:val="en-US"/>
        </w:rPr>
        <w:t>']).mean()</w:t>
      </w:r>
    </w:p>
    <w:p w14:paraId="0F1E5C9D" w14:textId="77777777" w:rsidR="00526BA9" w:rsidRPr="000C6C06" w:rsidRDefault="00526BA9" w:rsidP="00526BA9">
      <w:pPr>
        <w:ind w:left="1416"/>
        <w:rPr>
          <w:rFonts w:ascii="Consolas" w:hAnsi="Consolas" w:cs="Carlito"/>
        </w:rPr>
      </w:pPr>
      <w:proofErr w:type="spellStart"/>
      <w:proofErr w:type="gramStart"/>
      <w:r w:rsidRPr="000C6C06">
        <w:rPr>
          <w:rFonts w:ascii="Consolas" w:hAnsi="Consolas" w:cs="Carlito"/>
        </w:rPr>
        <w:t>print</w:t>
      </w:r>
      <w:proofErr w:type="spellEnd"/>
      <w:proofErr w:type="gramEnd"/>
      <w:r w:rsidRPr="000C6C06">
        <w:rPr>
          <w:rFonts w:ascii="Consolas" w:hAnsi="Consolas" w:cs="Carlito"/>
        </w:rPr>
        <w:t>(groupe)</w:t>
      </w:r>
    </w:p>
    <w:p w14:paraId="1AD3A3E4" w14:textId="77777777" w:rsidR="00526BA9" w:rsidRPr="00092B69" w:rsidRDefault="00526BA9" w:rsidP="00526BA9">
      <w:pPr>
        <w:rPr>
          <w:rFonts w:ascii="Carlito" w:hAnsi="Carlito" w:cs="Carlito"/>
        </w:rPr>
      </w:pPr>
      <w:r w:rsidRPr="00092B69">
        <w:rPr>
          <w:rFonts w:ascii="Carlito" w:hAnsi="Carlito" w:cs="Carlito"/>
        </w:rPr>
        <w:t>Quelle est la fréquence de survie pour chaque classe</w:t>
      </w:r>
      <w:r w:rsidRPr="00092B69">
        <w:rPr>
          <w:rFonts w:ascii="Calibri" w:hAnsi="Calibri" w:cs="Calibri"/>
        </w:rPr>
        <w:t> </w:t>
      </w:r>
      <w:r w:rsidRPr="00092B69">
        <w:rPr>
          <w:rFonts w:ascii="Carlito" w:hAnsi="Carlito" w:cs="Carlito"/>
        </w:rPr>
        <w:t>? Que peut-on en conclure ?</w:t>
      </w:r>
    </w:p>
    <w:tbl>
      <w:tblPr>
        <w:tblStyle w:val="Grilledutableau"/>
        <w:tblW w:w="0" w:type="auto"/>
        <w:tblLook w:val="04A0" w:firstRow="1" w:lastRow="0" w:firstColumn="1" w:lastColumn="0" w:noHBand="0" w:noVBand="1"/>
      </w:tblPr>
      <w:tblGrid>
        <w:gridCol w:w="10194"/>
      </w:tblGrid>
      <w:tr w:rsidR="00526BA9" w:rsidRPr="00092B69" w14:paraId="24EFDD10" w14:textId="77777777" w:rsidTr="00FC1204">
        <w:trPr>
          <w:trHeight w:val="690"/>
        </w:trPr>
        <w:tc>
          <w:tcPr>
            <w:tcW w:w="10456" w:type="dxa"/>
          </w:tcPr>
          <w:p w14:paraId="46112E22" w14:textId="77777777" w:rsidR="00526BA9" w:rsidRDefault="00526BA9" w:rsidP="00FC1204">
            <w:pPr>
              <w:spacing w:after="200" w:line="276" w:lineRule="auto"/>
              <w:rPr>
                <w:rFonts w:ascii="Carlito" w:eastAsia="Times New Roman" w:hAnsi="Carlito" w:cs="Carlito"/>
                <w:lang w:eastAsia="fr-FR"/>
              </w:rPr>
            </w:pPr>
          </w:p>
          <w:p w14:paraId="1E9955BE" w14:textId="77777777" w:rsidR="00FA4077" w:rsidRDefault="00FA4077" w:rsidP="00FC1204">
            <w:pPr>
              <w:spacing w:after="200" w:line="276" w:lineRule="auto"/>
              <w:rPr>
                <w:rFonts w:ascii="Carlito" w:eastAsia="Times New Roman" w:hAnsi="Carlito" w:cs="Carlito"/>
                <w:lang w:eastAsia="fr-FR"/>
              </w:rPr>
            </w:pPr>
          </w:p>
          <w:p w14:paraId="3DD275DE" w14:textId="77777777" w:rsidR="00FA4077" w:rsidRDefault="00FA4077" w:rsidP="00FC1204">
            <w:pPr>
              <w:spacing w:after="200" w:line="276" w:lineRule="auto"/>
              <w:rPr>
                <w:rFonts w:ascii="Carlito" w:eastAsia="Times New Roman" w:hAnsi="Carlito" w:cs="Carlito"/>
                <w:lang w:eastAsia="fr-FR"/>
              </w:rPr>
            </w:pPr>
          </w:p>
          <w:p w14:paraId="5F0D868E" w14:textId="7B7B21F4" w:rsidR="00FA4077" w:rsidRPr="00092B69" w:rsidRDefault="00FA4077" w:rsidP="00FC1204">
            <w:pPr>
              <w:spacing w:after="200" w:line="276" w:lineRule="auto"/>
              <w:rPr>
                <w:rFonts w:ascii="Carlito" w:eastAsia="Times New Roman" w:hAnsi="Carlito" w:cs="Carlito"/>
                <w:lang w:eastAsia="fr-FR"/>
              </w:rPr>
            </w:pPr>
          </w:p>
        </w:tc>
      </w:tr>
    </w:tbl>
    <w:p w14:paraId="210082BC" w14:textId="77777777" w:rsidR="00526BA9" w:rsidRPr="00092B69" w:rsidRDefault="00526BA9" w:rsidP="00526BA9">
      <w:pPr>
        <w:rPr>
          <w:rFonts w:ascii="Carlito" w:hAnsi="Carlito" w:cs="Carlito"/>
        </w:rPr>
      </w:pPr>
    </w:p>
    <w:p w14:paraId="2BA42A8F" w14:textId="77777777" w:rsidR="00526BA9" w:rsidRPr="00092B69" w:rsidRDefault="00526BA9" w:rsidP="00526BA9">
      <w:pPr>
        <w:rPr>
          <w:rFonts w:ascii="Carlito" w:hAnsi="Carlito" w:cs="Carlito"/>
        </w:rPr>
      </w:pPr>
      <w:r>
        <w:rPr>
          <w:rFonts w:ascii="Carlito" w:hAnsi="Carlito" w:cs="Carlito"/>
        </w:rPr>
        <w:t>5</w:t>
      </w:r>
      <w:r w:rsidRPr="00092B69">
        <w:rPr>
          <w:rFonts w:ascii="Carlito" w:hAnsi="Carlito" w:cs="Carlito"/>
        </w:rPr>
        <w:t>. Dans le film de James Cameron, lors de l’évacuation du Titanic, on voit que les femmes embarquent davantage sur les canots que les hommes. On peut donc supposer que la fréquence de survie pour les femmes a été supérieure à celle des hommes... Est-ce la réalité ? Répondre en adoptant une démarche similaire à celle utilisée à la question précédente.</w:t>
      </w:r>
    </w:p>
    <w:tbl>
      <w:tblPr>
        <w:tblStyle w:val="Grilledutableau"/>
        <w:tblW w:w="0" w:type="auto"/>
        <w:tblLook w:val="04A0" w:firstRow="1" w:lastRow="0" w:firstColumn="1" w:lastColumn="0" w:noHBand="0" w:noVBand="1"/>
      </w:tblPr>
      <w:tblGrid>
        <w:gridCol w:w="10194"/>
      </w:tblGrid>
      <w:tr w:rsidR="00526BA9" w:rsidRPr="00092B69" w14:paraId="5911B37F" w14:textId="77777777" w:rsidTr="00FC1204">
        <w:trPr>
          <w:trHeight w:val="690"/>
        </w:trPr>
        <w:tc>
          <w:tcPr>
            <w:tcW w:w="10456" w:type="dxa"/>
          </w:tcPr>
          <w:p w14:paraId="6204E9D3" w14:textId="77777777" w:rsidR="00526BA9" w:rsidRDefault="00526BA9" w:rsidP="00FC1204">
            <w:pPr>
              <w:spacing w:after="200" w:line="276" w:lineRule="auto"/>
              <w:rPr>
                <w:rFonts w:ascii="Carlito" w:eastAsia="Times New Roman" w:hAnsi="Carlito" w:cs="Carlito"/>
                <w:lang w:eastAsia="fr-FR"/>
              </w:rPr>
            </w:pPr>
          </w:p>
          <w:p w14:paraId="01111B49" w14:textId="77777777" w:rsidR="00FA4077" w:rsidRDefault="00FA4077" w:rsidP="00FC1204">
            <w:pPr>
              <w:spacing w:after="200" w:line="276" w:lineRule="auto"/>
              <w:rPr>
                <w:rFonts w:ascii="Carlito" w:eastAsia="Times New Roman" w:hAnsi="Carlito" w:cs="Carlito"/>
                <w:lang w:eastAsia="fr-FR"/>
              </w:rPr>
            </w:pPr>
          </w:p>
          <w:p w14:paraId="117AF0C3" w14:textId="77777777" w:rsidR="00FA4077" w:rsidRDefault="00FA4077" w:rsidP="00FC1204">
            <w:pPr>
              <w:spacing w:after="200" w:line="276" w:lineRule="auto"/>
              <w:rPr>
                <w:rFonts w:ascii="Carlito" w:eastAsia="Times New Roman" w:hAnsi="Carlito" w:cs="Carlito"/>
                <w:lang w:eastAsia="fr-FR"/>
              </w:rPr>
            </w:pPr>
          </w:p>
          <w:p w14:paraId="3F10B12A" w14:textId="77777777" w:rsidR="00FA4077" w:rsidRDefault="00FA4077" w:rsidP="00FC1204">
            <w:pPr>
              <w:spacing w:after="200" w:line="276" w:lineRule="auto"/>
              <w:rPr>
                <w:rFonts w:ascii="Carlito" w:eastAsia="Times New Roman" w:hAnsi="Carlito" w:cs="Carlito"/>
                <w:lang w:eastAsia="fr-FR"/>
              </w:rPr>
            </w:pPr>
          </w:p>
          <w:p w14:paraId="21D08F2F" w14:textId="34731C47" w:rsidR="00FA4077" w:rsidRPr="00092B69" w:rsidRDefault="00FA4077" w:rsidP="00FC1204">
            <w:pPr>
              <w:spacing w:after="200" w:line="276" w:lineRule="auto"/>
              <w:rPr>
                <w:rFonts w:ascii="Carlito" w:eastAsia="Times New Roman" w:hAnsi="Carlito" w:cs="Carlito"/>
                <w:lang w:eastAsia="fr-FR"/>
              </w:rPr>
            </w:pPr>
          </w:p>
        </w:tc>
      </w:tr>
    </w:tbl>
    <w:p w14:paraId="171FFC89" w14:textId="77777777" w:rsidR="00526BA9" w:rsidRPr="00092B69" w:rsidRDefault="00526BA9" w:rsidP="00526BA9">
      <w:pPr>
        <w:rPr>
          <w:rFonts w:ascii="Carlito" w:hAnsi="Carlito" w:cs="Carlito"/>
        </w:rPr>
      </w:pPr>
    </w:p>
    <w:p w14:paraId="4127CEBD" w14:textId="77777777" w:rsidR="00526BA9" w:rsidRPr="00092B69" w:rsidRDefault="00526BA9" w:rsidP="00526BA9">
      <w:pPr>
        <w:rPr>
          <w:rFonts w:ascii="Carlito" w:hAnsi="Carlito" w:cs="Carlito"/>
        </w:rPr>
      </w:pPr>
      <w:r>
        <w:rPr>
          <w:rFonts w:ascii="Carlito" w:hAnsi="Carlito" w:cs="Carlito"/>
        </w:rPr>
        <w:t>6</w:t>
      </w:r>
      <w:r w:rsidRPr="00092B69">
        <w:rPr>
          <w:rFonts w:ascii="Carlito" w:hAnsi="Carlito" w:cs="Carlito"/>
        </w:rPr>
        <w:t>. Supprimer les deux lignes ajoutées à la question précédentes et ajouter les lignes suivantes à la place</w:t>
      </w:r>
      <w:r w:rsidRPr="00092B69">
        <w:rPr>
          <w:rFonts w:ascii="Calibri" w:hAnsi="Calibri" w:cs="Calibri"/>
        </w:rPr>
        <w:t> </w:t>
      </w:r>
      <w:r w:rsidRPr="00092B69">
        <w:rPr>
          <w:rFonts w:ascii="Carlito" w:hAnsi="Carlito" w:cs="Carlito"/>
        </w:rPr>
        <w:t>:</w:t>
      </w:r>
    </w:p>
    <w:p w14:paraId="2F3300A1" w14:textId="77777777" w:rsidR="00526BA9" w:rsidRPr="00CA139D" w:rsidRDefault="00526BA9" w:rsidP="00526BA9">
      <w:pPr>
        <w:spacing w:after="0"/>
        <w:ind w:left="1416"/>
        <w:rPr>
          <w:rFonts w:ascii="Consolas" w:hAnsi="Consolas" w:cs="Carlito"/>
        </w:rPr>
      </w:pPr>
      <w:proofErr w:type="gramStart"/>
      <w:r w:rsidRPr="00CA139D">
        <w:rPr>
          <w:rFonts w:ascii="Consolas" w:hAnsi="Consolas" w:cs="Carlito"/>
        </w:rPr>
        <w:t>groupe</w:t>
      </w:r>
      <w:proofErr w:type="gramEnd"/>
      <w:r w:rsidRPr="00CA139D">
        <w:rPr>
          <w:rFonts w:ascii="Consolas" w:hAnsi="Consolas" w:cs="Carlito"/>
        </w:rPr>
        <w:t xml:space="preserve"> = </w:t>
      </w:r>
      <w:proofErr w:type="spellStart"/>
      <w:r w:rsidRPr="00CA139D">
        <w:rPr>
          <w:rFonts w:ascii="Consolas" w:hAnsi="Consolas" w:cs="Carlito"/>
        </w:rPr>
        <w:t>infos_titanic.groupby</w:t>
      </w:r>
      <w:proofErr w:type="spellEnd"/>
      <w:r w:rsidRPr="00CA139D">
        <w:rPr>
          <w:rFonts w:ascii="Consolas" w:hAnsi="Consolas" w:cs="Carlito"/>
        </w:rPr>
        <w:t>(['classe', 'sexe']).</w:t>
      </w:r>
      <w:proofErr w:type="spellStart"/>
      <w:r w:rsidRPr="00CA139D">
        <w:rPr>
          <w:rFonts w:ascii="Consolas" w:hAnsi="Consolas" w:cs="Carlito"/>
        </w:rPr>
        <w:t>mean</w:t>
      </w:r>
      <w:proofErr w:type="spellEnd"/>
      <w:r w:rsidRPr="00CA139D">
        <w:rPr>
          <w:rFonts w:ascii="Consolas" w:hAnsi="Consolas" w:cs="Carlito"/>
        </w:rPr>
        <w:t>()</w:t>
      </w:r>
    </w:p>
    <w:p w14:paraId="52ABDD67" w14:textId="77777777" w:rsidR="00526BA9" w:rsidRPr="00CA139D" w:rsidRDefault="00526BA9" w:rsidP="00526BA9">
      <w:pPr>
        <w:ind w:left="1416"/>
        <w:rPr>
          <w:rFonts w:ascii="Consolas" w:hAnsi="Consolas" w:cs="Carlito"/>
        </w:rPr>
      </w:pPr>
      <w:proofErr w:type="spellStart"/>
      <w:proofErr w:type="gramStart"/>
      <w:r w:rsidRPr="00CA139D">
        <w:rPr>
          <w:rFonts w:ascii="Consolas" w:hAnsi="Consolas" w:cs="Carlito"/>
        </w:rPr>
        <w:t>print</w:t>
      </w:r>
      <w:proofErr w:type="spellEnd"/>
      <w:proofErr w:type="gramEnd"/>
      <w:r w:rsidRPr="00CA139D">
        <w:rPr>
          <w:rFonts w:ascii="Consolas" w:hAnsi="Consolas" w:cs="Carlito"/>
        </w:rPr>
        <w:t>(groupe)</w:t>
      </w:r>
    </w:p>
    <w:p w14:paraId="2659AC1C" w14:textId="77777777" w:rsidR="00526BA9" w:rsidRPr="00092B69" w:rsidRDefault="00526BA9" w:rsidP="00526BA9">
      <w:pPr>
        <w:rPr>
          <w:rFonts w:ascii="Carlito" w:hAnsi="Carlito" w:cs="Carlito"/>
        </w:rPr>
      </w:pPr>
      <w:r w:rsidRPr="00092B69">
        <w:rPr>
          <w:rFonts w:ascii="Carlito" w:hAnsi="Carlito" w:cs="Carlito"/>
        </w:rPr>
        <w:t>La fréquence de survie chez les femmes a-t-elle été indépendante de la classe dans laquelle voyageaient les passagères</w:t>
      </w:r>
      <w:r w:rsidRPr="00092B69">
        <w:rPr>
          <w:rFonts w:ascii="Calibri" w:hAnsi="Calibri" w:cs="Calibri"/>
        </w:rPr>
        <w:t> </w:t>
      </w:r>
      <w:r w:rsidRPr="00092B69">
        <w:rPr>
          <w:rFonts w:ascii="Carlito" w:hAnsi="Carlito" w:cs="Carlito"/>
        </w:rPr>
        <w:t>?</w:t>
      </w:r>
    </w:p>
    <w:tbl>
      <w:tblPr>
        <w:tblStyle w:val="Grilledutableau"/>
        <w:tblW w:w="0" w:type="auto"/>
        <w:tblLook w:val="04A0" w:firstRow="1" w:lastRow="0" w:firstColumn="1" w:lastColumn="0" w:noHBand="0" w:noVBand="1"/>
      </w:tblPr>
      <w:tblGrid>
        <w:gridCol w:w="10194"/>
      </w:tblGrid>
      <w:tr w:rsidR="00526BA9" w:rsidRPr="00092B69" w14:paraId="1945D0FA" w14:textId="77777777" w:rsidTr="00FC1204">
        <w:trPr>
          <w:trHeight w:val="690"/>
        </w:trPr>
        <w:tc>
          <w:tcPr>
            <w:tcW w:w="10456" w:type="dxa"/>
          </w:tcPr>
          <w:p w14:paraId="0A04083B" w14:textId="05EA4C0A" w:rsidR="00526BA9" w:rsidRDefault="00526BA9" w:rsidP="00FC1204">
            <w:pPr>
              <w:spacing w:after="200" w:line="276" w:lineRule="auto"/>
              <w:rPr>
                <w:rFonts w:ascii="Carlito" w:eastAsia="Times New Roman" w:hAnsi="Carlito" w:cs="Carlito"/>
                <w:lang w:eastAsia="fr-FR"/>
              </w:rPr>
            </w:pPr>
          </w:p>
          <w:p w14:paraId="74D037F5" w14:textId="77777777" w:rsidR="00FA4077" w:rsidRDefault="00FA4077" w:rsidP="00FC1204">
            <w:pPr>
              <w:spacing w:after="200" w:line="276" w:lineRule="auto"/>
              <w:rPr>
                <w:rFonts w:ascii="Carlito" w:eastAsia="Times New Roman" w:hAnsi="Carlito" w:cs="Carlito"/>
                <w:lang w:eastAsia="fr-FR"/>
              </w:rPr>
            </w:pPr>
          </w:p>
          <w:p w14:paraId="56C348A8" w14:textId="77777777" w:rsidR="00FA4077" w:rsidRDefault="00FA4077" w:rsidP="00FC1204">
            <w:pPr>
              <w:spacing w:after="200" w:line="276" w:lineRule="auto"/>
              <w:rPr>
                <w:rFonts w:ascii="Carlito" w:eastAsia="Times New Roman" w:hAnsi="Carlito" w:cs="Carlito"/>
                <w:lang w:eastAsia="fr-FR"/>
              </w:rPr>
            </w:pPr>
          </w:p>
          <w:p w14:paraId="22ED5533" w14:textId="77777777" w:rsidR="00FA4077" w:rsidRDefault="00FA4077" w:rsidP="00FC1204">
            <w:pPr>
              <w:spacing w:after="200" w:line="276" w:lineRule="auto"/>
              <w:rPr>
                <w:rFonts w:ascii="Carlito" w:eastAsia="Times New Roman" w:hAnsi="Carlito" w:cs="Carlito"/>
                <w:lang w:eastAsia="fr-FR"/>
              </w:rPr>
            </w:pPr>
          </w:p>
          <w:p w14:paraId="592C7308" w14:textId="1CC73FF5" w:rsidR="00FA4077" w:rsidRPr="00092B69" w:rsidRDefault="00FA4077" w:rsidP="00FC1204">
            <w:pPr>
              <w:spacing w:after="200" w:line="276" w:lineRule="auto"/>
              <w:rPr>
                <w:rFonts w:ascii="Carlito" w:eastAsia="Times New Roman" w:hAnsi="Carlito" w:cs="Carlito"/>
                <w:lang w:eastAsia="fr-FR"/>
              </w:rPr>
            </w:pPr>
          </w:p>
        </w:tc>
      </w:tr>
    </w:tbl>
    <w:p w14:paraId="266EBCD8" w14:textId="77777777" w:rsidR="00526BA9" w:rsidRPr="00092B69" w:rsidRDefault="00526BA9" w:rsidP="00526BA9">
      <w:pPr>
        <w:rPr>
          <w:rFonts w:ascii="Carlito" w:hAnsi="Carlito" w:cs="Carlito"/>
        </w:rPr>
      </w:pPr>
    </w:p>
    <w:p w14:paraId="014F82E3" w14:textId="77777777" w:rsidR="00526BA9" w:rsidRPr="00092B69" w:rsidRDefault="00526BA9" w:rsidP="00526BA9">
      <w:pPr>
        <w:rPr>
          <w:rFonts w:ascii="Carlito" w:hAnsi="Carlito" w:cs="Carlito"/>
        </w:rPr>
      </w:pPr>
      <w:r>
        <w:rPr>
          <w:rFonts w:ascii="Carlito" w:hAnsi="Carlito" w:cs="Carlito"/>
        </w:rPr>
        <w:t>7</w:t>
      </w:r>
      <w:r w:rsidRPr="00092B69">
        <w:rPr>
          <w:rFonts w:ascii="Carlito" w:hAnsi="Carlito" w:cs="Carlito"/>
        </w:rPr>
        <w:t xml:space="preserve">. Pour ceux qui ont terminé toute l’activité… Rendez-vous sur le site data.education.gouv.fr et télécharger les données de réussite au baccalauréat au format CSV. Utiliser Python afin d’analyser ces données. En particulier, on étudiera la réussite en fonction de l’âge, en fonction du sexe et en fonction de l’académie. </w:t>
      </w:r>
    </w:p>
    <w:p w14:paraId="5D6D1BE3" w14:textId="095D7123" w:rsidR="00FA4077" w:rsidRPr="00FA6668" w:rsidRDefault="00FA4077">
      <w:pPr>
        <w:rPr>
          <w:rFonts w:ascii="Carlito" w:hAnsi="Carlito" w:cs="Carlito"/>
          <w:b/>
          <w:bCs/>
          <w:sz w:val="36"/>
          <w:szCs w:val="36"/>
        </w:rPr>
      </w:pPr>
      <w:bookmarkStart w:id="0" w:name="_GoBack"/>
      <w:bookmarkEnd w:id="0"/>
    </w:p>
    <w:sectPr w:rsidR="00FA4077" w:rsidRPr="00FA6668"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D50D" w14:textId="77777777" w:rsidR="00BC3AC2" w:rsidRDefault="00BC3AC2" w:rsidP="00BC3AC2">
      <w:pPr>
        <w:spacing w:after="0" w:line="240" w:lineRule="auto"/>
      </w:pPr>
      <w:r>
        <w:separator/>
      </w:r>
    </w:p>
  </w:endnote>
  <w:endnote w:type="continuationSeparator" w:id="0">
    <w:p w14:paraId="4EEC2C47" w14:textId="77777777" w:rsidR="00BC3AC2" w:rsidRDefault="00BC3AC2"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78E4" w14:textId="77777777" w:rsidR="00BC3AC2" w:rsidRDefault="00BC3AC2" w:rsidP="00BC3AC2">
      <w:pPr>
        <w:spacing w:after="0" w:line="240" w:lineRule="auto"/>
      </w:pPr>
      <w:r>
        <w:separator/>
      </w:r>
    </w:p>
  </w:footnote>
  <w:footnote w:type="continuationSeparator" w:id="0">
    <w:p w14:paraId="5FF03C0B" w14:textId="77777777" w:rsidR="00BC3AC2" w:rsidRDefault="00BC3AC2" w:rsidP="00BC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379307B"/>
    <w:multiLevelType w:val="hybridMultilevel"/>
    <w:tmpl w:val="7788401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232D22E1"/>
    <w:multiLevelType w:val="hybridMultilevel"/>
    <w:tmpl w:val="C2CEF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C46055"/>
    <w:multiLevelType w:val="hybridMultilevel"/>
    <w:tmpl w:val="32F8C90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36094491"/>
    <w:multiLevelType w:val="hybridMultilevel"/>
    <w:tmpl w:val="563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354736"/>
    <w:multiLevelType w:val="hybridMultilevel"/>
    <w:tmpl w:val="46A2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6B34B2"/>
    <w:multiLevelType w:val="hybridMultilevel"/>
    <w:tmpl w:val="03D2F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A171D2"/>
    <w:multiLevelType w:val="hybridMultilevel"/>
    <w:tmpl w:val="91A8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E35C25"/>
    <w:multiLevelType w:val="hybridMultilevel"/>
    <w:tmpl w:val="95C42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FB3429"/>
    <w:multiLevelType w:val="hybridMultilevel"/>
    <w:tmpl w:val="53B826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C65F63"/>
    <w:multiLevelType w:val="hybridMultilevel"/>
    <w:tmpl w:val="0F6874B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7C023B"/>
    <w:multiLevelType w:val="hybridMultilevel"/>
    <w:tmpl w:val="D6BA581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1E4CF2"/>
    <w:multiLevelType w:val="hybridMultilevel"/>
    <w:tmpl w:val="655AB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B24C8D"/>
    <w:multiLevelType w:val="hybridMultilevel"/>
    <w:tmpl w:val="DCD47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11"/>
  </w:num>
  <w:num w:numId="6">
    <w:abstractNumId w:val="3"/>
  </w:num>
  <w:num w:numId="7">
    <w:abstractNumId w:val="4"/>
  </w:num>
  <w:num w:numId="8">
    <w:abstractNumId w:val="14"/>
  </w:num>
  <w:num w:numId="9">
    <w:abstractNumId w:val="7"/>
  </w:num>
  <w:num w:numId="10">
    <w:abstractNumId w:val="10"/>
  </w:num>
  <w:num w:numId="11">
    <w:abstractNumId w:val="15"/>
  </w:num>
  <w:num w:numId="12">
    <w:abstractNumId w:val="9"/>
  </w:num>
  <w:num w:numId="13">
    <w:abstractNumId w:val="8"/>
  </w:num>
  <w:num w:numId="14">
    <w:abstractNumId w:val="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D"/>
    <w:rsid w:val="00000599"/>
    <w:rsid w:val="0001383A"/>
    <w:rsid w:val="00014AB7"/>
    <w:rsid w:val="00023B70"/>
    <w:rsid w:val="00034DC5"/>
    <w:rsid w:val="00034E5D"/>
    <w:rsid w:val="0007530E"/>
    <w:rsid w:val="0007735E"/>
    <w:rsid w:val="00092B69"/>
    <w:rsid w:val="000C6C06"/>
    <w:rsid w:val="000E55AD"/>
    <w:rsid w:val="000F38F2"/>
    <w:rsid w:val="000F46F4"/>
    <w:rsid w:val="00131741"/>
    <w:rsid w:val="00157902"/>
    <w:rsid w:val="001706CF"/>
    <w:rsid w:val="00173099"/>
    <w:rsid w:val="00196987"/>
    <w:rsid w:val="001A2667"/>
    <w:rsid w:val="001B0639"/>
    <w:rsid w:val="001B1C54"/>
    <w:rsid w:val="001C07E4"/>
    <w:rsid w:val="001E2AF1"/>
    <w:rsid w:val="001E7FC2"/>
    <w:rsid w:val="001F4A4B"/>
    <w:rsid w:val="00203C04"/>
    <w:rsid w:val="00213D2B"/>
    <w:rsid w:val="0023780D"/>
    <w:rsid w:val="002405CE"/>
    <w:rsid w:val="00241FF6"/>
    <w:rsid w:val="00246FF0"/>
    <w:rsid w:val="00251C8A"/>
    <w:rsid w:val="00262D30"/>
    <w:rsid w:val="002655E1"/>
    <w:rsid w:val="00265A22"/>
    <w:rsid w:val="00277CFB"/>
    <w:rsid w:val="0028029A"/>
    <w:rsid w:val="00290585"/>
    <w:rsid w:val="00292363"/>
    <w:rsid w:val="00294837"/>
    <w:rsid w:val="002A01DB"/>
    <w:rsid w:val="002A3D36"/>
    <w:rsid w:val="002B5DE4"/>
    <w:rsid w:val="002C660F"/>
    <w:rsid w:val="002C78C9"/>
    <w:rsid w:val="002D6A52"/>
    <w:rsid w:val="002E1D15"/>
    <w:rsid w:val="002F49BD"/>
    <w:rsid w:val="00303235"/>
    <w:rsid w:val="00312317"/>
    <w:rsid w:val="0033161E"/>
    <w:rsid w:val="003451FB"/>
    <w:rsid w:val="00353B0D"/>
    <w:rsid w:val="00355FF2"/>
    <w:rsid w:val="00357DA1"/>
    <w:rsid w:val="003666D6"/>
    <w:rsid w:val="00370180"/>
    <w:rsid w:val="00374266"/>
    <w:rsid w:val="00377CBE"/>
    <w:rsid w:val="003A43E9"/>
    <w:rsid w:val="003B73BD"/>
    <w:rsid w:val="003C35C9"/>
    <w:rsid w:val="003D41FA"/>
    <w:rsid w:val="003E1394"/>
    <w:rsid w:val="003E7D9C"/>
    <w:rsid w:val="004316FB"/>
    <w:rsid w:val="004418B0"/>
    <w:rsid w:val="00457B00"/>
    <w:rsid w:val="004749C2"/>
    <w:rsid w:val="004C1672"/>
    <w:rsid w:val="004C6C05"/>
    <w:rsid w:val="004D2200"/>
    <w:rsid w:val="004D5336"/>
    <w:rsid w:val="004D66BA"/>
    <w:rsid w:val="004E1A28"/>
    <w:rsid w:val="004F1C34"/>
    <w:rsid w:val="004F49EE"/>
    <w:rsid w:val="00526BA9"/>
    <w:rsid w:val="00556AD4"/>
    <w:rsid w:val="0056573D"/>
    <w:rsid w:val="0057023E"/>
    <w:rsid w:val="00595A71"/>
    <w:rsid w:val="005A6C17"/>
    <w:rsid w:val="005B1F0F"/>
    <w:rsid w:val="005C3BCC"/>
    <w:rsid w:val="005D5E65"/>
    <w:rsid w:val="005F2AA5"/>
    <w:rsid w:val="005F6010"/>
    <w:rsid w:val="00602D01"/>
    <w:rsid w:val="00637AC1"/>
    <w:rsid w:val="006438F9"/>
    <w:rsid w:val="006A065E"/>
    <w:rsid w:val="00701A80"/>
    <w:rsid w:val="00702482"/>
    <w:rsid w:val="00704BEA"/>
    <w:rsid w:val="00705170"/>
    <w:rsid w:val="00786FE9"/>
    <w:rsid w:val="007D2108"/>
    <w:rsid w:val="007D3D41"/>
    <w:rsid w:val="00801DFB"/>
    <w:rsid w:val="0081784F"/>
    <w:rsid w:val="008261B6"/>
    <w:rsid w:val="00852F2F"/>
    <w:rsid w:val="008601CA"/>
    <w:rsid w:val="00862C9D"/>
    <w:rsid w:val="00863AFA"/>
    <w:rsid w:val="0086476E"/>
    <w:rsid w:val="0088450E"/>
    <w:rsid w:val="008A0353"/>
    <w:rsid w:val="008C23F9"/>
    <w:rsid w:val="008D1716"/>
    <w:rsid w:val="008E73FA"/>
    <w:rsid w:val="008F001C"/>
    <w:rsid w:val="009117B5"/>
    <w:rsid w:val="00914BE1"/>
    <w:rsid w:val="00945D88"/>
    <w:rsid w:val="00984B81"/>
    <w:rsid w:val="009871E4"/>
    <w:rsid w:val="009E4E25"/>
    <w:rsid w:val="009F27A3"/>
    <w:rsid w:val="009F27ED"/>
    <w:rsid w:val="009F2F42"/>
    <w:rsid w:val="00A01AC6"/>
    <w:rsid w:val="00A13BE9"/>
    <w:rsid w:val="00A551BC"/>
    <w:rsid w:val="00A90F28"/>
    <w:rsid w:val="00A92C59"/>
    <w:rsid w:val="00A945C4"/>
    <w:rsid w:val="00AB7480"/>
    <w:rsid w:val="00AD3513"/>
    <w:rsid w:val="00B067B1"/>
    <w:rsid w:val="00B118D7"/>
    <w:rsid w:val="00B17F10"/>
    <w:rsid w:val="00B219AB"/>
    <w:rsid w:val="00B427C8"/>
    <w:rsid w:val="00B50546"/>
    <w:rsid w:val="00B60613"/>
    <w:rsid w:val="00B60FA6"/>
    <w:rsid w:val="00B65185"/>
    <w:rsid w:val="00B7289D"/>
    <w:rsid w:val="00B748CA"/>
    <w:rsid w:val="00B828ED"/>
    <w:rsid w:val="00BA134B"/>
    <w:rsid w:val="00BC1A9C"/>
    <w:rsid w:val="00BC3AC2"/>
    <w:rsid w:val="00BC6C56"/>
    <w:rsid w:val="00BC7EC4"/>
    <w:rsid w:val="00BD743A"/>
    <w:rsid w:val="00BE0CB6"/>
    <w:rsid w:val="00BE4F65"/>
    <w:rsid w:val="00BF17B6"/>
    <w:rsid w:val="00BF3107"/>
    <w:rsid w:val="00BF79B4"/>
    <w:rsid w:val="00C0160F"/>
    <w:rsid w:val="00C025EA"/>
    <w:rsid w:val="00C110DA"/>
    <w:rsid w:val="00C1704A"/>
    <w:rsid w:val="00C22822"/>
    <w:rsid w:val="00C562E3"/>
    <w:rsid w:val="00C57CE8"/>
    <w:rsid w:val="00C6271F"/>
    <w:rsid w:val="00C70DE9"/>
    <w:rsid w:val="00CA0AAE"/>
    <w:rsid w:val="00CA139D"/>
    <w:rsid w:val="00CB49CF"/>
    <w:rsid w:val="00CC7C89"/>
    <w:rsid w:val="00CE1810"/>
    <w:rsid w:val="00D02C76"/>
    <w:rsid w:val="00D42B30"/>
    <w:rsid w:val="00D43BCE"/>
    <w:rsid w:val="00D53A1B"/>
    <w:rsid w:val="00D5405D"/>
    <w:rsid w:val="00D62892"/>
    <w:rsid w:val="00D728CA"/>
    <w:rsid w:val="00D94C83"/>
    <w:rsid w:val="00D97975"/>
    <w:rsid w:val="00DB11E9"/>
    <w:rsid w:val="00DC1184"/>
    <w:rsid w:val="00DC2613"/>
    <w:rsid w:val="00DC70B7"/>
    <w:rsid w:val="00DD3E1F"/>
    <w:rsid w:val="00DF2179"/>
    <w:rsid w:val="00E20F54"/>
    <w:rsid w:val="00E2468F"/>
    <w:rsid w:val="00E3447C"/>
    <w:rsid w:val="00E365B8"/>
    <w:rsid w:val="00E40364"/>
    <w:rsid w:val="00E57459"/>
    <w:rsid w:val="00E67EE3"/>
    <w:rsid w:val="00E865B8"/>
    <w:rsid w:val="00E94BEF"/>
    <w:rsid w:val="00EB1451"/>
    <w:rsid w:val="00EB2A0A"/>
    <w:rsid w:val="00EC6722"/>
    <w:rsid w:val="00EC740C"/>
    <w:rsid w:val="00ED228A"/>
    <w:rsid w:val="00EF10EC"/>
    <w:rsid w:val="00F30F0F"/>
    <w:rsid w:val="00F35CBD"/>
    <w:rsid w:val="00F505CF"/>
    <w:rsid w:val="00F74D21"/>
    <w:rsid w:val="00F959F3"/>
    <w:rsid w:val="00FA2405"/>
    <w:rsid w:val="00FA4077"/>
    <w:rsid w:val="00FA6668"/>
    <w:rsid w:val="00FC5298"/>
    <w:rsid w:val="00FD701A"/>
    <w:rsid w:val="00FE4712"/>
    <w:rsid w:val="00FE7494"/>
    <w:rsid w:val="00FF7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15:chartTrackingRefBased/>
  <w15:docId w15:val="{7974858D-1576-4251-B668-8D5645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59"/>
    <w:rsid w:val="0020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styleId="Mentionnonrsolue">
    <w:name w:val="Unresolved Mention"/>
    <w:basedOn w:val="Policepardfaut"/>
    <w:uiPriority w:val="99"/>
    <w:semiHidden/>
    <w:unhideWhenUsed/>
    <w:rsid w:val="00C0160F"/>
    <w:rPr>
      <w:color w:val="605E5C"/>
      <w:shd w:val="clear" w:color="auto" w:fill="E1DFDD"/>
    </w:rPr>
  </w:style>
  <w:style w:type="table" w:customStyle="1" w:styleId="Grilledutableau1">
    <w:name w:val="Grille du tableau1"/>
    <w:basedOn w:val="TableauNormal"/>
    <w:next w:val="Grilledutableau"/>
    <w:uiPriority w:val="39"/>
    <w:rsid w:val="009F27E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6010"/>
    <w:pPr>
      <w:ind w:left="720"/>
      <w:contextualSpacing/>
    </w:pPr>
  </w:style>
  <w:style w:type="table" w:customStyle="1" w:styleId="Grilledutableau2">
    <w:name w:val="Grille du tableau2"/>
    <w:basedOn w:val="TableauNormal"/>
    <w:next w:val="Grilledutableau"/>
    <w:uiPriority w:val="39"/>
    <w:rsid w:val="001B06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F74D2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13D2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8E73F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2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802FB-4A30-4855-8BEA-5F97AE72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410</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203</cp:revision>
  <cp:lastPrinted>2019-11-24T11:05:00Z</cp:lastPrinted>
  <dcterms:created xsi:type="dcterms:W3CDTF">2019-09-13T09:05:00Z</dcterms:created>
  <dcterms:modified xsi:type="dcterms:W3CDTF">2020-02-20T20:22:00Z</dcterms:modified>
</cp:coreProperties>
</file>