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D340B" w14:textId="7D2F5B99" w:rsidR="00203C04" w:rsidRPr="00D21005" w:rsidRDefault="00203C04" w:rsidP="00203C04">
      <w:pPr>
        <w:rPr>
          <w:rFonts w:ascii="Carlito" w:hAnsi="Carlito" w:cs="Carlito"/>
          <w:b/>
          <w:bCs/>
          <w:i/>
          <w:iCs/>
          <w:sz w:val="36"/>
          <w:szCs w:val="36"/>
        </w:rPr>
      </w:pPr>
      <w:r w:rsidRPr="00D21005">
        <w:rPr>
          <w:rFonts w:ascii="Carlito" w:hAnsi="Carlito" w:cs="Carlito"/>
          <w:b/>
          <w:bCs/>
          <w:i/>
          <w:iCs/>
          <w:sz w:val="36"/>
          <w:szCs w:val="36"/>
        </w:rPr>
        <w:t xml:space="preserve">TP1 – </w:t>
      </w:r>
      <w:r w:rsidR="00AB5480" w:rsidRPr="00D21005">
        <w:rPr>
          <w:rFonts w:ascii="Carlito" w:hAnsi="Carlito" w:cs="Carlito"/>
          <w:b/>
          <w:bCs/>
          <w:i/>
          <w:iCs/>
          <w:sz w:val="36"/>
          <w:szCs w:val="36"/>
        </w:rPr>
        <w:t>Différents réseaux sociaux</w:t>
      </w:r>
      <w:r w:rsidR="009F27ED" w:rsidRPr="00D21005">
        <w:rPr>
          <w:rFonts w:ascii="Carlito" w:hAnsi="Carlito" w:cs="Carlito"/>
          <w:b/>
          <w:bCs/>
          <w:i/>
          <w:iCs/>
          <w:sz w:val="36"/>
          <w:szCs w:val="36"/>
        </w:rPr>
        <w:tab/>
      </w:r>
      <w:r w:rsidRPr="00D21005">
        <w:rPr>
          <w:rFonts w:ascii="Carlito" w:hAnsi="Carlito" w:cs="Carlito"/>
          <w:b/>
          <w:bCs/>
          <w:i/>
          <w:iCs/>
          <w:sz w:val="36"/>
          <w:szCs w:val="36"/>
        </w:rPr>
        <w:t xml:space="preserve"> </w:t>
      </w:r>
      <w:r w:rsidRPr="00D21005">
        <w:rPr>
          <w:rFonts w:ascii="Carlito" w:hAnsi="Carlito" w:cs="Carlito"/>
          <w:b/>
          <w:bCs/>
          <w:i/>
          <w:iCs/>
          <w:sz w:val="36"/>
          <w:szCs w:val="36"/>
        </w:rPr>
        <w:tab/>
      </w:r>
      <w:r w:rsidR="00AB5480" w:rsidRPr="00D21005">
        <w:rPr>
          <w:rFonts w:ascii="Carlito" w:hAnsi="Carlito" w:cs="Carlito"/>
          <w:b/>
          <w:bCs/>
          <w:i/>
          <w:iCs/>
          <w:sz w:val="36"/>
          <w:szCs w:val="36"/>
        </w:rPr>
        <w:t xml:space="preserve">      </w:t>
      </w:r>
      <w:r w:rsidRPr="00D21005">
        <w:rPr>
          <w:rFonts w:ascii="Carlito" w:hAnsi="Carlito" w:cs="Carlito"/>
          <w:b/>
          <w:bCs/>
          <w:i/>
          <w:iCs/>
          <w:sz w:val="36"/>
          <w:szCs w:val="36"/>
        </w:rPr>
        <w:t>Thème</w:t>
      </w:r>
      <w:r w:rsidRPr="00D21005">
        <w:rPr>
          <w:rFonts w:ascii="Calibri" w:hAnsi="Calibri" w:cs="Calibri"/>
          <w:b/>
          <w:bCs/>
          <w:i/>
          <w:iCs/>
          <w:sz w:val="36"/>
          <w:szCs w:val="36"/>
        </w:rPr>
        <w:t> </w:t>
      </w:r>
      <w:r w:rsidR="00AB5480" w:rsidRPr="00D21005">
        <w:rPr>
          <w:rFonts w:ascii="Carlito" w:hAnsi="Carlito" w:cs="Carlito"/>
          <w:b/>
          <w:bCs/>
          <w:i/>
          <w:iCs/>
          <w:sz w:val="36"/>
          <w:szCs w:val="36"/>
        </w:rPr>
        <w:t>3</w:t>
      </w:r>
      <w:r w:rsidRPr="00D21005">
        <w:rPr>
          <w:rFonts w:ascii="Calibri" w:hAnsi="Calibri" w:cs="Calibri"/>
          <w:b/>
          <w:bCs/>
          <w:i/>
          <w:iCs/>
          <w:sz w:val="36"/>
          <w:szCs w:val="36"/>
        </w:rPr>
        <w:t> </w:t>
      </w:r>
      <w:r w:rsidRPr="00D21005">
        <w:rPr>
          <w:rFonts w:ascii="Carlito" w:hAnsi="Carlito" w:cs="Carlito"/>
          <w:b/>
          <w:bCs/>
          <w:i/>
          <w:iCs/>
          <w:sz w:val="36"/>
          <w:szCs w:val="36"/>
        </w:rPr>
        <w:t xml:space="preserve">: </w:t>
      </w:r>
      <w:r w:rsidR="00AB5480" w:rsidRPr="00D21005">
        <w:rPr>
          <w:rFonts w:ascii="Carlito" w:hAnsi="Carlito" w:cs="Carlito"/>
          <w:b/>
          <w:bCs/>
          <w:i/>
          <w:iCs/>
          <w:sz w:val="36"/>
          <w:szCs w:val="36"/>
        </w:rPr>
        <w:t>Réseaux sociaux</w:t>
      </w:r>
    </w:p>
    <w:p w14:paraId="3DED9B83" w14:textId="77777777" w:rsidR="001E2AF1" w:rsidRPr="00D21005" w:rsidRDefault="001E2AF1" w:rsidP="00203C04">
      <w:pPr>
        <w:rPr>
          <w:rFonts w:ascii="Carlito" w:hAnsi="Carlito" w:cs="Carlito"/>
          <w:b/>
          <w:bCs/>
          <w:sz w:val="36"/>
          <w:szCs w:val="36"/>
        </w:rPr>
      </w:pPr>
    </w:p>
    <w:p w14:paraId="3DD94C15" w14:textId="7BD59CEB" w:rsidR="00701A80" w:rsidRPr="00D21005" w:rsidRDefault="00701A80" w:rsidP="00701A80">
      <w:pPr>
        <w:shd w:val="clear" w:color="auto" w:fill="D9D9D9" w:themeFill="background1" w:themeFillShade="D9"/>
        <w:rPr>
          <w:rFonts w:ascii="Carlito" w:hAnsi="Carlito" w:cs="Carlito"/>
          <w:b/>
          <w:bCs/>
          <w:sz w:val="36"/>
          <w:szCs w:val="36"/>
        </w:rPr>
      </w:pPr>
      <w:r w:rsidRPr="00D21005">
        <w:rPr>
          <w:rFonts w:ascii="Carlito" w:hAnsi="Carlito" w:cs="Carlito"/>
          <w:b/>
          <w:bCs/>
          <w:sz w:val="36"/>
          <w:szCs w:val="36"/>
        </w:rPr>
        <w:t xml:space="preserve">I. </w:t>
      </w:r>
      <w:r w:rsidR="00D23343" w:rsidRPr="00D21005">
        <w:rPr>
          <w:rFonts w:ascii="Carlito" w:hAnsi="Carlito" w:cs="Carlito"/>
          <w:b/>
          <w:bCs/>
          <w:sz w:val="36"/>
          <w:szCs w:val="36"/>
        </w:rPr>
        <w:t>Les principaux réseaux sociaux</w:t>
      </w:r>
    </w:p>
    <w:p w14:paraId="2D87274F" w14:textId="30934F45" w:rsidR="00335CA7" w:rsidRDefault="00D55AAA" w:rsidP="00335CA7">
      <w:pPr>
        <w:spacing w:after="0"/>
        <w:contextualSpacing/>
        <w:jc w:val="both"/>
        <w:rPr>
          <w:rFonts w:ascii="Carlito" w:hAnsi="Carlito" w:cs="Carlito"/>
          <w:sz w:val="24"/>
          <w:szCs w:val="24"/>
        </w:rPr>
      </w:pPr>
      <w:r>
        <w:rPr>
          <w:rFonts w:ascii="Carlito" w:hAnsi="Carlito" w:cs="Carlito"/>
          <w:sz w:val="24"/>
          <w:szCs w:val="24"/>
        </w:rPr>
        <w:t>Les premiers réseaux sociaux sur Internet sont apparus d’abord sous la forme de clubs fermés. Leur véritable essor sous la forme que nous connaissons ne date que de la fin des années 2000. En dix ans, les réseaux sociaux ont pourtant transformé nos vies.</w:t>
      </w:r>
    </w:p>
    <w:p w14:paraId="1E54D0E0" w14:textId="77777777" w:rsidR="00D55AAA" w:rsidRPr="00D21005" w:rsidRDefault="00D55AAA" w:rsidP="00335CA7">
      <w:pPr>
        <w:spacing w:after="0"/>
        <w:contextualSpacing/>
        <w:jc w:val="both"/>
        <w:rPr>
          <w:rFonts w:ascii="Carlito" w:hAnsi="Carlito" w:cs="Carlito"/>
          <w:sz w:val="24"/>
          <w:szCs w:val="24"/>
        </w:rPr>
      </w:pPr>
    </w:p>
    <w:p w14:paraId="7167C157" w14:textId="1EFCA65D" w:rsidR="00335CA7" w:rsidRPr="00335CA7" w:rsidRDefault="00335CA7" w:rsidP="00335CA7">
      <w:pPr>
        <w:spacing w:after="0"/>
        <w:contextualSpacing/>
        <w:jc w:val="both"/>
        <w:rPr>
          <w:rFonts w:ascii="Carlito" w:hAnsi="Carlito" w:cs="Carlito"/>
          <w:sz w:val="24"/>
          <w:szCs w:val="24"/>
        </w:rPr>
      </w:pPr>
      <w:r w:rsidRPr="00D21005">
        <w:rPr>
          <w:rFonts w:ascii="Carlito" w:hAnsi="Carlito" w:cs="Carlito"/>
          <w:sz w:val="24"/>
          <w:szCs w:val="24"/>
        </w:rPr>
        <w:t xml:space="preserve">1. </w:t>
      </w:r>
      <w:r w:rsidRPr="00335CA7">
        <w:rPr>
          <w:rFonts w:ascii="Carlito" w:hAnsi="Carlito" w:cs="Carlito"/>
          <w:sz w:val="24"/>
          <w:szCs w:val="24"/>
        </w:rPr>
        <w:t>Indiquer 5</w:t>
      </w:r>
      <w:r w:rsidR="00073333">
        <w:rPr>
          <w:rFonts w:ascii="Carlito" w:hAnsi="Carlito" w:cs="Carlito"/>
          <w:sz w:val="24"/>
          <w:szCs w:val="24"/>
        </w:rPr>
        <w:t xml:space="preserve"> des</w:t>
      </w:r>
      <w:r w:rsidRPr="00335CA7">
        <w:rPr>
          <w:rFonts w:ascii="Carlito" w:hAnsi="Carlito" w:cs="Carlito"/>
          <w:sz w:val="24"/>
          <w:szCs w:val="24"/>
        </w:rPr>
        <w:t xml:space="preserve"> réseaux sociaux le</w:t>
      </w:r>
      <w:r w:rsidR="00073333">
        <w:rPr>
          <w:rFonts w:ascii="Carlito" w:hAnsi="Carlito" w:cs="Carlito"/>
          <w:sz w:val="24"/>
          <w:szCs w:val="24"/>
        </w:rPr>
        <w:t>s</w:t>
      </w:r>
      <w:r w:rsidRPr="00335CA7">
        <w:rPr>
          <w:rFonts w:ascii="Carlito" w:hAnsi="Carlito" w:cs="Carlito"/>
          <w:sz w:val="24"/>
          <w:szCs w:val="24"/>
        </w:rPr>
        <w:t xml:space="preserve"> plus populaires en </w:t>
      </w:r>
      <w:r w:rsidR="00AB641E">
        <w:rPr>
          <w:rFonts w:ascii="Carlito" w:hAnsi="Carlito" w:cs="Carlito"/>
          <w:sz w:val="24"/>
          <w:szCs w:val="24"/>
        </w:rPr>
        <w:t xml:space="preserve">France en </w:t>
      </w:r>
      <w:r w:rsidRPr="00335CA7">
        <w:rPr>
          <w:rFonts w:ascii="Carlito" w:hAnsi="Carlito" w:cs="Carlito"/>
          <w:sz w:val="24"/>
          <w:szCs w:val="24"/>
        </w:rPr>
        <w:t xml:space="preserve">2019. </w:t>
      </w:r>
    </w:p>
    <w:tbl>
      <w:tblPr>
        <w:tblStyle w:val="Grilledutableau1"/>
        <w:tblW w:w="0" w:type="auto"/>
        <w:tblLook w:val="04A0" w:firstRow="1" w:lastRow="0" w:firstColumn="1" w:lastColumn="0" w:noHBand="0" w:noVBand="1"/>
      </w:tblPr>
      <w:tblGrid>
        <w:gridCol w:w="10420"/>
      </w:tblGrid>
      <w:tr w:rsidR="00A65BED" w:rsidRPr="00073333" w14:paraId="732F729F" w14:textId="77777777" w:rsidTr="00896B47">
        <w:trPr>
          <w:trHeight w:val="755"/>
        </w:trPr>
        <w:tc>
          <w:tcPr>
            <w:tcW w:w="10456" w:type="dxa"/>
          </w:tcPr>
          <w:p w14:paraId="62FBDBE3" w14:textId="7F13CF59" w:rsidR="00A65BED" w:rsidRPr="00E31CEC" w:rsidRDefault="00E06767" w:rsidP="00991028">
            <w:pPr>
              <w:spacing w:before="240" w:beforeAutospacing="1" w:after="100" w:afterAutospacing="1"/>
              <w:jc w:val="both"/>
              <w:rPr>
                <w:rFonts w:ascii="Carlito" w:eastAsia="Times New Roman" w:hAnsi="Carlito" w:cs="Carlito"/>
                <w:sz w:val="24"/>
                <w:szCs w:val="24"/>
                <w:lang w:eastAsia="fr-FR"/>
              </w:rPr>
            </w:pPr>
            <w:r w:rsidRPr="00E31CEC">
              <w:rPr>
                <w:rFonts w:ascii="Carlito" w:eastAsia="Times New Roman" w:hAnsi="Carlito" w:cs="Carlito"/>
                <w:sz w:val="24"/>
                <w:szCs w:val="24"/>
                <w:lang w:eastAsia="fr-FR"/>
              </w:rPr>
              <w:t xml:space="preserve"> </w:t>
            </w:r>
          </w:p>
        </w:tc>
      </w:tr>
    </w:tbl>
    <w:p w14:paraId="6561C841" w14:textId="77777777" w:rsidR="00335CA7" w:rsidRPr="00E31CEC" w:rsidRDefault="00335CA7" w:rsidP="00335CA7">
      <w:pPr>
        <w:spacing w:after="0"/>
        <w:contextualSpacing/>
        <w:jc w:val="both"/>
        <w:rPr>
          <w:rFonts w:ascii="Carlito" w:hAnsi="Carlito" w:cs="Carlito"/>
          <w:sz w:val="24"/>
          <w:szCs w:val="24"/>
        </w:rPr>
      </w:pPr>
    </w:p>
    <w:p w14:paraId="3471155A" w14:textId="3BE9B8A6" w:rsidR="00335CA7" w:rsidRPr="00D21005" w:rsidRDefault="00335CA7" w:rsidP="00335CA7">
      <w:pPr>
        <w:spacing w:after="0"/>
        <w:contextualSpacing/>
        <w:jc w:val="both"/>
        <w:rPr>
          <w:rFonts w:ascii="Carlito" w:hAnsi="Carlito" w:cs="Carlito"/>
          <w:sz w:val="24"/>
          <w:szCs w:val="24"/>
        </w:rPr>
      </w:pPr>
      <w:r w:rsidRPr="00D21005">
        <w:rPr>
          <w:rFonts w:ascii="Carlito" w:hAnsi="Carlito" w:cs="Carlito"/>
          <w:sz w:val="24"/>
          <w:szCs w:val="24"/>
        </w:rPr>
        <w:t xml:space="preserve">2. </w:t>
      </w:r>
      <w:r w:rsidRPr="00335CA7">
        <w:rPr>
          <w:rFonts w:ascii="Carlito" w:hAnsi="Carlito" w:cs="Carlito"/>
          <w:sz w:val="24"/>
          <w:szCs w:val="24"/>
        </w:rPr>
        <w:t>Compléter le tableau suivant</w:t>
      </w:r>
      <w:r w:rsidRPr="00335CA7">
        <w:rPr>
          <w:rFonts w:ascii="Calibri" w:hAnsi="Calibri" w:cs="Calibri"/>
          <w:sz w:val="24"/>
          <w:szCs w:val="24"/>
        </w:rPr>
        <w:t> </w:t>
      </w:r>
      <w:r w:rsidR="005C0253">
        <w:rPr>
          <w:rFonts w:ascii="Calibri" w:hAnsi="Calibri" w:cs="Calibri"/>
          <w:sz w:val="24"/>
          <w:szCs w:val="24"/>
        </w:rPr>
        <w:t xml:space="preserve">à l’aide d’une recherche sur Internet </w:t>
      </w:r>
      <w:r w:rsidRPr="00335CA7">
        <w:rPr>
          <w:rFonts w:ascii="Carlito" w:hAnsi="Carlito" w:cs="Carlito"/>
          <w:sz w:val="24"/>
          <w:szCs w:val="24"/>
        </w:rPr>
        <w:t xml:space="preserve">:  </w:t>
      </w:r>
    </w:p>
    <w:p w14:paraId="2F472992" w14:textId="77777777" w:rsidR="00335CA7" w:rsidRPr="00335CA7" w:rsidRDefault="00335CA7" w:rsidP="00335CA7">
      <w:pPr>
        <w:spacing w:after="0"/>
        <w:contextualSpacing/>
        <w:jc w:val="both"/>
        <w:rPr>
          <w:rFonts w:ascii="Carlito" w:hAnsi="Carlito" w:cs="Carlito"/>
          <w:sz w:val="24"/>
          <w:szCs w:val="24"/>
        </w:rPr>
      </w:pPr>
    </w:p>
    <w:tbl>
      <w:tblPr>
        <w:tblStyle w:val="Grilledutableau"/>
        <w:tblW w:w="5000" w:type="pct"/>
        <w:jc w:val="center"/>
        <w:tblLook w:val="04A0" w:firstRow="1" w:lastRow="0" w:firstColumn="1" w:lastColumn="0" w:noHBand="0" w:noVBand="1"/>
      </w:tblPr>
      <w:tblGrid>
        <w:gridCol w:w="1531"/>
        <w:gridCol w:w="1507"/>
        <w:gridCol w:w="2753"/>
        <w:gridCol w:w="4629"/>
      </w:tblGrid>
      <w:tr w:rsidR="00335CA7" w:rsidRPr="00335CA7" w14:paraId="770A83F5" w14:textId="77777777" w:rsidTr="00E06767">
        <w:trPr>
          <w:trHeight w:val="510"/>
          <w:jc w:val="center"/>
        </w:trPr>
        <w:tc>
          <w:tcPr>
            <w:tcW w:w="735" w:type="pct"/>
            <w:vAlign w:val="center"/>
          </w:tcPr>
          <w:p w14:paraId="714CE327" w14:textId="77777777" w:rsidR="00335CA7" w:rsidRPr="00335CA7" w:rsidRDefault="00335CA7" w:rsidP="00D21005">
            <w:pPr>
              <w:spacing w:line="259" w:lineRule="auto"/>
              <w:contextualSpacing/>
              <w:jc w:val="center"/>
              <w:rPr>
                <w:rFonts w:ascii="Carlito" w:hAnsi="Carlito" w:cs="Carlito"/>
                <w:b/>
                <w:bCs/>
                <w:sz w:val="24"/>
                <w:szCs w:val="24"/>
              </w:rPr>
            </w:pPr>
            <w:r w:rsidRPr="00335CA7">
              <w:rPr>
                <w:rFonts w:ascii="Carlito" w:hAnsi="Carlito" w:cs="Carlito"/>
                <w:b/>
                <w:bCs/>
                <w:sz w:val="24"/>
                <w:szCs w:val="24"/>
              </w:rPr>
              <w:t>Réseau social</w:t>
            </w:r>
          </w:p>
        </w:tc>
        <w:tc>
          <w:tcPr>
            <w:tcW w:w="723" w:type="pct"/>
            <w:vAlign w:val="center"/>
          </w:tcPr>
          <w:p w14:paraId="2DB3379F" w14:textId="77777777" w:rsidR="00335CA7" w:rsidRPr="00335CA7" w:rsidRDefault="00335CA7" w:rsidP="00D21005">
            <w:pPr>
              <w:spacing w:line="259" w:lineRule="auto"/>
              <w:contextualSpacing/>
              <w:jc w:val="center"/>
              <w:rPr>
                <w:rFonts w:ascii="Carlito" w:hAnsi="Carlito" w:cs="Carlito"/>
                <w:b/>
                <w:bCs/>
                <w:sz w:val="24"/>
                <w:szCs w:val="24"/>
              </w:rPr>
            </w:pPr>
            <w:r w:rsidRPr="00335CA7">
              <w:rPr>
                <w:rFonts w:ascii="Carlito" w:hAnsi="Carlito" w:cs="Carlito"/>
                <w:b/>
                <w:bCs/>
                <w:sz w:val="24"/>
                <w:szCs w:val="24"/>
              </w:rPr>
              <w:t>Utilisateurs en France (en millions)</w:t>
            </w:r>
          </w:p>
        </w:tc>
        <w:tc>
          <w:tcPr>
            <w:tcW w:w="1321" w:type="pct"/>
            <w:vAlign w:val="center"/>
          </w:tcPr>
          <w:p w14:paraId="4F698A54" w14:textId="77777777" w:rsidR="00335CA7" w:rsidRPr="00335CA7" w:rsidRDefault="00335CA7" w:rsidP="00D21005">
            <w:pPr>
              <w:spacing w:line="259" w:lineRule="auto"/>
              <w:contextualSpacing/>
              <w:jc w:val="center"/>
              <w:rPr>
                <w:rFonts w:ascii="Carlito" w:hAnsi="Carlito" w:cs="Carlito"/>
                <w:b/>
                <w:bCs/>
                <w:sz w:val="24"/>
                <w:szCs w:val="24"/>
              </w:rPr>
            </w:pPr>
            <w:r w:rsidRPr="00335CA7">
              <w:rPr>
                <w:rFonts w:ascii="Carlito" w:hAnsi="Carlito" w:cs="Carlito"/>
                <w:b/>
                <w:bCs/>
                <w:sz w:val="24"/>
                <w:szCs w:val="24"/>
              </w:rPr>
              <w:t>Principe</w:t>
            </w:r>
          </w:p>
        </w:tc>
        <w:tc>
          <w:tcPr>
            <w:tcW w:w="2221" w:type="pct"/>
            <w:vAlign w:val="center"/>
          </w:tcPr>
          <w:p w14:paraId="1EECA1DE" w14:textId="77777777" w:rsidR="00335CA7" w:rsidRPr="00335CA7" w:rsidRDefault="00335CA7" w:rsidP="00D21005">
            <w:pPr>
              <w:spacing w:line="259" w:lineRule="auto"/>
              <w:contextualSpacing/>
              <w:jc w:val="center"/>
              <w:rPr>
                <w:rFonts w:ascii="Carlito" w:hAnsi="Carlito" w:cs="Carlito"/>
                <w:b/>
                <w:bCs/>
                <w:sz w:val="24"/>
                <w:szCs w:val="24"/>
              </w:rPr>
            </w:pPr>
            <w:r w:rsidRPr="00335CA7">
              <w:rPr>
                <w:rFonts w:ascii="Carlito" w:hAnsi="Carlito" w:cs="Carlito"/>
                <w:b/>
                <w:bCs/>
                <w:sz w:val="24"/>
                <w:szCs w:val="24"/>
              </w:rPr>
              <w:t>Fonctionnalités</w:t>
            </w:r>
          </w:p>
        </w:tc>
      </w:tr>
      <w:tr w:rsidR="00335CA7" w:rsidRPr="00335CA7" w14:paraId="7AE5A32D" w14:textId="77777777" w:rsidTr="00E06767">
        <w:trPr>
          <w:trHeight w:val="510"/>
          <w:jc w:val="center"/>
        </w:trPr>
        <w:tc>
          <w:tcPr>
            <w:tcW w:w="735" w:type="pct"/>
            <w:vAlign w:val="center"/>
          </w:tcPr>
          <w:p w14:paraId="697544B0" w14:textId="1969003B" w:rsidR="00335CA7" w:rsidRPr="00335CA7" w:rsidRDefault="00E06767" w:rsidP="00D21005">
            <w:pPr>
              <w:spacing w:line="259" w:lineRule="auto"/>
              <w:contextualSpacing/>
              <w:jc w:val="center"/>
              <w:rPr>
                <w:rFonts w:ascii="Carlito" w:hAnsi="Carlito" w:cs="Carlito"/>
                <w:sz w:val="24"/>
                <w:szCs w:val="24"/>
              </w:rPr>
            </w:pPr>
            <w:r>
              <w:rPr>
                <w:rFonts w:ascii="Carlito" w:hAnsi="Carlito" w:cs="Carlito"/>
                <w:sz w:val="24"/>
                <w:szCs w:val="24"/>
              </w:rPr>
              <w:t xml:space="preserve"> </w:t>
            </w:r>
          </w:p>
        </w:tc>
        <w:tc>
          <w:tcPr>
            <w:tcW w:w="723" w:type="pct"/>
            <w:vAlign w:val="center"/>
          </w:tcPr>
          <w:p w14:paraId="52D90959" w14:textId="0C001F71" w:rsidR="00335CA7" w:rsidRPr="00335CA7" w:rsidRDefault="00335CA7" w:rsidP="00D21005">
            <w:pPr>
              <w:spacing w:line="259" w:lineRule="auto"/>
              <w:contextualSpacing/>
              <w:jc w:val="center"/>
              <w:rPr>
                <w:rFonts w:ascii="Carlito" w:hAnsi="Carlito" w:cs="Carlito"/>
                <w:sz w:val="24"/>
                <w:szCs w:val="24"/>
              </w:rPr>
            </w:pPr>
          </w:p>
        </w:tc>
        <w:tc>
          <w:tcPr>
            <w:tcW w:w="1321" w:type="pct"/>
            <w:vAlign w:val="center"/>
          </w:tcPr>
          <w:p w14:paraId="6B488D5F" w14:textId="6A5F8735" w:rsidR="00335CA7" w:rsidRPr="00335CA7" w:rsidRDefault="00E06767" w:rsidP="00335CA7">
            <w:pPr>
              <w:spacing w:line="259" w:lineRule="auto"/>
              <w:contextualSpacing/>
              <w:jc w:val="both"/>
              <w:rPr>
                <w:rFonts w:ascii="Carlito" w:hAnsi="Carlito" w:cs="Carlito"/>
                <w:sz w:val="24"/>
                <w:szCs w:val="24"/>
              </w:rPr>
            </w:pPr>
            <w:r>
              <w:rPr>
                <w:rFonts w:ascii="Carlito" w:hAnsi="Carlito" w:cs="Carlito"/>
                <w:sz w:val="24"/>
                <w:szCs w:val="24"/>
              </w:rPr>
              <w:t xml:space="preserve"> </w:t>
            </w:r>
          </w:p>
        </w:tc>
        <w:tc>
          <w:tcPr>
            <w:tcW w:w="2221" w:type="pct"/>
            <w:vAlign w:val="center"/>
          </w:tcPr>
          <w:p w14:paraId="5BDCC34B" w14:textId="77777777" w:rsidR="00D21005" w:rsidRDefault="00E06767" w:rsidP="00335CA7">
            <w:pPr>
              <w:spacing w:line="259" w:lineRule="auto"/>
              <w:contextualSpacing/>
              <w:jc w:val="both"/>
              <w:rPr>
                <w:rFonts w:ascii="Carlito" w:hAnsi="Carlito" w:cs="Carlito"/>
                <w:sz w:val="24"/>
                <w:szCs w:val="24"/>
              </w:rPr>
            </w:pPr>
            <w:r>
              <w:rPr>
                <w:rFonts w:ascii="Carlito" w:hAnsi="Carlito" w:cs="Carlito"/>
                <w:sz w:val="24"/>
                <w:szCs w:val="24"/>
              </w:rPr>
              <w:t xml:space="preserve"> </w:t>
            </w:r>
          </w:p>
          <w:p w14:paraId="20DF8426" w14:textId="77777777" w:rsidR="00E06767" w:rsidRDefault="00E06767" w:rsidP="00335CA7">
            <w:pPr>
              <w:spacing w:line="259" w:lineRule="auto"/>
              <w:contextualSpacing/>
              <w:jc w:val="both"/>
              <w:rPr>
                <w:rFonts w:ascii="Carlito" w:hAnsi="Carlito" w:cs="Carlito"/>
                <w:sz w:val="24"/>
                <w:szCs w:val="24"/>
              </w:rPr>
            </w:pPr>
          </w:p>
          <w:p w14:paraId="596460E2" w14:textId="3F3CF714" w:rsidR="00E06767" w:rsidRPr="00335CA7" w:rsidRDefault="00E06767" w:rsidP="00335CA7">
            <w:pPr>
              <w:spacing w:line="259" w:lineRule="auto"/>
              <w:contextualSpacing/>
              <w:jc w:val="both"/>
              <w:rPr>
                <w:rFonts w:ascii="Carlito" w:hAnsi="Carlito" w:cs="Carlito"/>
                <w:sz w:val="24"/>
                <w:szCs w:val="24"/>
              </w:rPr>
            </w:pPr>
          </w:p>
        </w:tc>
      </w:tr>
      <w:tr w:rsidR="00335CA7" w:rsidRPr="00335CA7" w14:paraId="2237CF16" w14:textId="77777777" w:rsidTr="00E06767">
        <w:trPr>
          <w:trHeight w:val="510"/>
          <w:jc w:val="center"/>
        </w:trPr>
        <w:tc>
          <w:tcPr>
            <w:tcW w:w="735" w:type="pct"/>
            <w:vAlign w:val="center"/>
          </w:tcPr>
          <w:p w14:paraId="56B1F6D3" w14:textId="1BFB8950" w:rsidR="00335CA7" w:rsidRPr="00335CA7" w:rsidRDefault="00E06767" w:rsidP="00D21005">
            <w:pPr>
              <w:spacing w:line="259" w:lineRule="auto"/>
              <w:contextualSpacing/>
              <w:jc w:val="center"/>
              <w:rPr>
                <w:rFonts w:ascii="Carlito" w:hAnsi="Carlito" w:cs="Carlito"/>
                <w:sz w:val="24"/>
                <w:szCs w:val="24"/>
              </w:rPr>
            </w:pPr>
            <w:r>
              <w:rPr>
                <w:rFonts w:ascii="Carlito" w:hAnsi="Carlito" w:cs="Carlito"/>
                <w:sz w:val="24"/>
                <w:szCs w:val="24"/>
              </w:rPr>
              <w:t xml:space="preserve"> </w:t>
            </w:r>
          </w:p>
        </w:tc>
        <w:tc>
          <w:tcPr>
            <w:tcW w:w="723" w:type="pct"/>
            <w:vAlign w:val="center"/>
          </w:tcPr>
          <w:p w14:paraId="0456D1B3" w14:textId="7BC2DCD5" w:rsidR="00335CA7" w:rsidRPr="00335CA7" w:rsidRDefault="00335CA7" w:rsidP="00D21005">
            <w:pPr>
              <w:spacing w:line="259" w:lineRule="auto"/>
              <w:contextualSpacing/>
              <w:jc w:val="center"/>
              <w:rPr>
                <w:rFonts w:ascii="Carlito" w:hAnsi="Carlito" w:cs="Carlito"/>
                <w:sz w:val="24"/>
                <w:szCs w:val="24"/>
              </w:rPr>
            </w:pPr>
          </w:p>
        </w:tc>
        <w:tc>
          <w:tcPr>
            <w:tcW w:w="1321" w:type="pct"/>
            <w:vAlign w:val="center"/>
          </w:tcPr>
          <w:p w14:paraId="11B779BA" w14:textId="1A7FEB62" w:rsidR="00335CA7" w:rsidRPr="00335CA7" w:rsidRDefault="00E06767" w:rsidP="00335CA7">
            <w:pPr>
              <w:spacing w:line="259" w:lineRule="auto"/>
              <w:contextualSpacing/>
              <w:jc w:val="both"/>
              <w:rPr>
                <w:rFonts w:ascii="Carlito" w:hAnsi="Carlito" w:cs="Carlito"/>
                <w:sz w:val="24"/>
                <w:szCs w:val="24"/>
              </w:rPr>
            </w:pPr>
            <w:r>
              <w:rPr>
                <w:rFonts w:ascii="Carlito" w:hAnsi="Carlito" w:cs="Carlito"/>
                <w:sz w:val="24"/>
                <w:szCs w:val="24"/>
              </w:rPr>
              <w:t xml:space="preserve"> </w:t>
            </w:r>
          </w:p>
        </w:tc>
        <w:tc>
          <w:tcPr>
            <w:tcW w:w="2221" w:type="pct"/>
            <w:vAlign w:val="center"/>
          </w:tcPr>
          <w:p w14:paraId="3A9C076E" w14:textId="77777777" w:rsidR="00D757BB" w:rsidRDefault="00D757BB" w:rsidP="00335CA7">
            <w:pPr>
              <w:spacing w:line="259" w:lineRule="auto"/>
              <w:contextualSpacing/>
              <w:jc w:val="both"/>
              <w:rPr>
                <w:rFonts w:ascii="Carlito" w:hAnsi="Carlito" w:cs="Carlito"/>
                <w:sz w:val="24"/>
                <w:szCs w:val="24"/>
              </w:rPr>
            </w:pPr>
          </w:p>
          <w:p w14:paraId="3C8B7C40" w14:textId="77777777" w:rsidR="00E06767" w:rsidRDefault="00E06767" w:rsidP="00335CA7">
            <w:pPr>
              <w:spacing w:line="259" w:lineRule="auto"/>
              <w:contextualSpacing/>
              <w:jc w:val="both"/>
              <w:rPr>
                <w:rFonts w:ascii="Carlito" w:hAnsi="Carlito" w:cs="Carlito"/>
                <w:sz w:val="24"/>
                <w:szCs w:val="24"/>
              </w:rPr>
            </w:pPr>
          </w:p>
          <w:p w14:paraId="46C582CD" w14:textId="4E2A7E23" w:rsidR="00E06767" w:rsidRPr="00335CA7" w:rsidRDefault="00E06767" w:rsidP="00335CA7">
            <w:pPr>
              <w:spacing w:line="259" w:lineRule="auto"/>
              <w:contextualSpacing/>
              <w:jc w:val="both"/>
              <w:rPr>
                <w:rFonts w:ascii="Carlito" w:hAnsi="Carlito" w:cs="Carlito"/>
                <w:sz w:val="24"/>
                <w:szCs w:val="24"/>
              </w:rPr>
            </w:pPr>
          </w:p>
        </w:tc>
      </w:tr>
      <w:tr w:rsidR="00335CA7" w:rsidRPr="00335CA7" w14:paraId="2A36869B" w14:textId="77777777" w:rsidTr="00E06767">
        <w:trPr>
          <w:trHeight w:val="510"/>
          <w:jc w:val="center"/>
        </w:trPr>
        <w:tc>
          <w:tcPr>
            <w:tcW w:w="735" w:type="pct"/>
            <w:vAlign w:val="center"/>
          </w:tcPr>
          <w:p w14:paraId="521045F3" w14:textId="018F38CA" w:rsidR="00335CA7" w:rsidRPr="00335CA7" w:rsidRDefault="00E06767" w:rsidP="00D21005">
            <w:pPr>
              <w:spacing w:line="259" w:lineRule="auto"/>
              <w:contextualSpacing/>
              <w:jc w:val="center"/>
              <w:rPr>
                <w:rFonts w:ascii="Carlito" w:hAnsi="Carlito" w:cs="Carlito"/>
                <w:sz w:val="24"/>
                <w:szCs w:val="24"/>
              </w:rPr>
            </w:pPr>
            <w:r>
              <w:rPr>
                <w:rFonts w:ascii="Carlito" w:hAnsi="Carlito" w:cs="Carlito"/>
                <w:sz w:val="24"/>
                <w:szCs w:val="24"/>
              </w:rPr>
              <w:t xml:space="preserve"> </w:t>
            </w:r>
          </w:p>
        </w:tc>
        <w:tc>
          <w:tcPr>
            <w:tcW w:w="723" w:type="pct"/>
            <w:vAlign w:val="center"/>
          </w:tcPr>
          <w:p w14:paraId="555855A4" w14:textId="7D9ECCB7" w:rsidR="00335CA7" w:rsidRPr="00335CA7" w:rsidRDefault="00335CA7" w:rsidP="00D21005">
            <w:pPr>
              <w:spacing w:line="259" w:lineRule="auto"/>
              <w:contextualSpacing/>
              <w:jc w:val="center"/>
              <w:rPr>
                <w:rFonts w:ascii="Carlito" w:hAnsi="Carlito" w:cs="Carlito"/>
                <w:sz w:val="24"/>
                <w:szCs w:val="24"/>
              </w:rPr>
            </w:pPr>
          </w:p>
        </w:tc>
        <w:tc>
          <w:tcPr>
            <w:tcW w:w="1321" w:type="pct"/>
            <w:vAlign w:val="center"/>
          </w:tcPr>
          <w:p w14:paraId="38DA50AA" w14:textId="26D48E55" w:rsidR="00335CA7" w:rsidRPr="00335CA7" w:rsidRDefault="00E06767" w:rsidP="00335CA7">
            <w:pPr>
              <w:spacing w:line="259" w:lineRule="auto"/>
              <w:contextualSpacing/>
              <w:jc w:val="both"/>
              <w:rPr>
                <w:rFonts w:ascii="Carlito" w:hAnsi="Carlito" w:cs="Carlito"/>
                <w:sz w:val="24"/>
                <w:szCs w:val="24"/>
              </w:rPr>
            </w:pPr>
            <w:r>
              <w:rPr>
                <w:rFonts w:ascii="Carlito" w:hAnsi="Carlito" w:cs="Carlito"/>
                <w:sz w:val="24"/>
                <w:szCs w:val="24"/>
              </w:rPr>
              <w:t xml:space="preserve"> </w:t>
            </w:r>
          </w:p>
        </w:tc>
        <w:tc>
          <w:tcPr>
            <w:tcW w:w="2221" w:type="pct"/>
            <w:vAlign w:val="center"/>
          </w:tcPr>
          <w:p w14:paraId="3C8476A4" w14:textId="77777777" w:rsidR="00D21005" w:rsidRDefault="00D21005" w:rsidP="00335CA7">
            <w:pPr>
              <w:spacing w:line="259" w:lineRule="auto"/>
              <w:contextualSpacing/>
              <w:jc w:val="both"/>
              <w:rPr>
                <w:rFonts w:ascii="Carlito" w:hAnsi="Carlito" w:cs="Carlito"/>
                <w:sz w:val="24"/>
                <w:szCs w:val="24"/>
              </w:rPr>
            </w:pPr>
          </w:p>
          <w:p w14:paraId="0EAEB944" w14:textId="77777777" w:rsidR="00E06767" w:rsidRDefault="00E06767" w:rsidP="00335CA7">
            <w:pPr>
              <w:spacing w:line="259" w:lineRule="auto"/>
              <w:contextualSpacing/>
              <w:jc w:val="both"/>
              <w:rPr>
                <w:rFonts w:ascii="Carlito" w:hAnsi="Carlito" w:cs="Carlito"/>
                <w:sz w:val="24"/>
                <w:szCs w:val="24"/>
              </w:rPr>
            </w:pPr>
          </w:p>
          <w:p w14:paraId="2A556CAA" w14:textId="23A8681C" w:rsidR="00E06767" w:rsidRPr="00335CA7" w:rsidRDefault="00E06767" w:rsidP="00335CA7">
            <w:pPr>
              <w:spacing w:line="259" w:lineRule="auto"/>
              <w:contextualSpacing/>
              <w:jc w:val="both"/>
              <w:rPr>
                <w:rFonts w:ascii="Carlito" w:hAnsi="Carlito" w:cs="Carlito"/>
                <w:sz w:val="24"/>
                <w:szCs w:val="24"/>
              </w:rPr>
            </w:pPr>
          </w:p>
        </w:tc>
      </w:tr>
      <w:tr w:rsidR="00335CA7" w:rsidRPr="00335CA7" w14:paraId="0661E4E1" w14:textId="77777777" w:rsidTr="00E06767">
        <w:trPr>
          <w:trHeight w:val="510"/>
          <w:jc w:val="center"/>
        </w:trPr>
        <w:tc>
          <w:tcPr>
            <w:tcW w:w="735" w:type="pct"/>
            <w:vAlign w:val="center"/>
          </w:tcPr>
          <w:p w14:paraId="08D6C1C7" w14:textId="1A47C3DF" w:rsidR="00335CA7" w:rsidRPr="00335CA7" w:rsidRDefault="00E06767" w:rsidP="00D21005">
            <w:pPr>
              <w:spacing w:line="259" w:lineRule="auto"/>
              <w:contextualSpacing/>
              <w:jc w:val="center"/>
              <w:rPr>
                <w:rFonts w:ascii="Carlito" w:hAnsi="Carlito" w:cs="Carlito"/>
                <w:sz w:val="24"/>
                <w:szCs w:val="24"/>
              </w:rPr>
            </w:pPr>
            <w:r>
              <w:rPr>
                <w:rFonts w:ascii="Carlito" w:hAnsi="Carlito" w:cs="Carlito"/>
                <w:sz w:val="24"/>
                <w:szCs w:val="24"/>
              </w:rPr>
              <w:t xml:space="preserve"> </w:t>
            </w:r>
          </w:p>
        </w:tc>
        <w:tc>
          <w:tcPr>
            <w:tcW w:w="723" w:type="pct"/>
            <w:vAlign w:val="center"/>
          </w:tcPr>
          <w:p w14:paraId="31D49E20" w14:textId="502073B4" w:rsidR="00335CA7" w:rsidRPr="00335CA7" w:rsidRDefault="00335CA7" w:rsidP="00D21005">
            <w:pPr>
              <w:spacing w:line="259" w:lineRule="auto"/>
              <w:contextualSpacing/>
              <w:jc w:val="center"/>
              <w:rPr>
                <w:rFonts w:ascii="Carlito" w:hAnsi="Carlito" w:cs="Carlito"/>
                <w:sz w:val="24"/>
                <w:szCs w:val="24"/>
              </w:rPr>
            </w:pPr>
          </w:p>
        </w:tc>
        <w:tc>
          <w:tcPr>
            <w:tcW w:w="1321" w:type="pct"/>
            <w:vAlign w:val="center"/>
          </w:tcPr>
          <w:p w14:paraId="44C2F942" w14:textId="26D6C818" w:rsidR="00335CA7" w:rsidRPr="00335CA7" w:rsidRDefault="00E06767" w:rsidP="00335CA7">
            <w:pPr>
              <w:spacing w:line="259" w:lineRule="auto"/>
              <w:contextualSpacing/>
              <w:jc w:val="both"/>
              <w:rPr>
                <w:rFonts w:ascii="Carlito" w:hAnsi="Carlito" w:cs="Carlito"/>
                <w:sz w:val="24"/>
                <w:szCs w:val="24"/>
              </w:rPr>
            </w:pPr>
            <w:r>
              <w:rPr>
                <w:rFonts w:ascii="Carlito" w:hAnsi="Carlito" w:cs="Carlito"/>
                <w:sz w:val="24"/>
                <w:szCs w:val="24"/>
              </w:rPr>
              <w:t xml:space="preserve"> </w:t>
            </w:r>
          </w:p>
        </w:tc>
        <w:tc>
          <w:tcPr>
            <w:tcW w:w="2221" w:type="pct"/>
            <w:vAlign w:val="center"/>
          </w:tcPr>
          <w:p w14:paraId="7E46DF45" w14:textId="77777777" w:rsidR="00D21005" w:rsidRDefault="00D21005" w:rsidP="00335CA7">
            <w:pPr>
              <w:spacing w:line="259" w:lineRule="auto"/>
              <w:contextualSpacing/>
              <w:jc w:val="both"/>
              <w:rPr>
                <w:rFonts w:ascii="Carlito" w:hAnsi="Carlito" w:cs="Carlito"/>
                <w:sz w:val="24"/>
                <w:szCs w:val="24"/>
              </w:rPr>
            </w:pPr>
          </w:p>
          <w:p w14:paraId="2DE80CC2" w14:textId="77777777" w:rsidR="00E06767" w:rsidRDefault="00E06767" w:rsidP="00335CA7">
            <w:pPr>
              <w:spacing w:line="259" w:lineRule="auto"/>
              <w:contextualSpacing/>
              <w:jc w:val="both"/>
              <w:rPr>
                <w:rFonts w:ascii="Carlito" w:hAnsi="Carlito" w:cs="Carlito"/>
                <w:sz w:val="24"/>
                <w:szCs w:val="24"/>
              </w:rPr>
            </w:pPr>
          </w:p>
          <w:p w14:paraId="06E12555" w14:textId="0CCCF538" w:rsidR="00E06767" w:rsidRPr="00335CA7" w:rsidRDefault="00E06767" w:rsidP="00335CA7">
            <w:pPr>
              <w:spacing w:line="259" w:lineRule="auto"/>
              <w:contextualSpacing/>
              <w:jc w:val="both"/>
              <w:rPr>
                <w:rFonts w:ascii="Carlito" w:hAnsi="Carlito" w:cs="Carlito"/>
                <w:sz w:val="24"/>
                <w:szCs w:val="24"/>
              </w:rPr>
            </w:pPr>
          </w:p>
        </w:tc>
      </w:tr>
      <w:tr w:rsidR="00335CA7" w:rsidRPr="00335CA7" w14:paraId="3918B2DB" w14:textId="77777777" w:rsidTr="00E06767">
        <w:trPr>
          <w:trHeight w:val="510"/>
          <w:jc w:val="center"/>
        </w:trPr>
        <w:tc>
          <w:tcPr>
            <w:tcW w:w="735" w:type="pct"/>
            <w:vAlign w:val="center"/>
          </w:tcPr>
          <w:p w14:paraId="74964BA6" w14:textId="6F07FE0B" w:rsidR="00335CA7" w:rsidRPr="00335CA7" w:rsidRDefault="00E06767" w:rsidP="00D21005">
            <w:pPr>
              <w:spacing w:line="259" w:lineRule="auto"/>
              <w:contextualSpacing/>
              <w:jc w:val="center"/>
              <w:rPr>
                <w:rFonts w:ascii="Carlito" w:hAnsi="Carlito" w:cs="Carlito"/>
                <w:sz w:val="24"/>
                <w:szCs w:val="24"/>
              </w:rPr>
            </w:pPr>
            <w:r>
              <w:rPr>
                <w:rFonts w:ascii="Carlito" w:hAnsi="Carlito" w:cs="Carlito"/>
                <w:sz w:val="24"/>
                <w:szCs w:val="24"/>
              </w:rPr>
              <w:t xml:space="preserve"> </w:t>
            </w:r>
          </w:p>
        </w:tc>
        <w:tc>
          <w:tcPr>
            <w:tcW w:w="723" w:type="pct"/>
            <w:vAlign w:val="center"/>
          </w:tcPr>
          <w:p w14:paraId="44E11D2F" w14:textId="08039789" w:rsidR="00335CA7" w:rsidRPr="00335CA7" w:rsidRDefault="00335CA7" w:rsidP="00D21005">
            <w:pPr>
              <w:spacing w:line="259" w:lineRule="auto"/>
              <w:contextualSpacing/>
              <w:jc w:val="center"/>
              <w:rPr>
                <w:rFonts w:ascii="Carlito" w:hAnsi="Carlito" w:cs="Carlito"/>
                <w:sz w:val="24"/>
                <w:szCs w:val="24"/>
              </w:rPr>
            </w:pPr>
          </w:p>
        </w:tc>
        <w:tc>
          <w:tcPr>
            <w:tcW w:w="1321" w:type="pct"/>
            <w:vAlign w:val="center"/>
          </w:tcPr>
          <w:p w14:paraId="0B2973E9" w14:textId="772A106F" w:rsidR="00335CA7" w:rsidRPr="00335CA7" w:rsidRDefault="00E06767" w:rsidP="00335CA7">
            <w:pPr>
              <w:spacing w:line="259" w:lineRule="auto"/>
              <w:contextualSpacing/>
              <w:jc w:val="both"/>
              <w:rPr>
                <w:rFonts w:ascii="Carlito" w:hAnsi="Carlito" w:cs="Carlito"/>
                <w:sz w:val="24"/>
                <w:szCs w:val="24"/>
              </w:rPr>
            </w:pPr>
            <w:r>
              <w:rPr>
                <w:rFonts w:ascii="Carlito" w:hAnsi="Carlito" w:cs="Carlito"/>
                <w:sz w:val="24"/>
                <w:szCs w:val="24"/>
              </w:rPr>
              <w:t xml:space="preserve"> </w:t>
            </w:r>
          </w:p>
        </w:tc>
        <w:tc>
          <w:tcPr>
            <w:tcW w:w="2221" w:type="pct"/>
            <w:vAlign w:val="center"/>
          </w:tcPr>
          <w:p w14:paraId="20714F3B" w14:textId="77777777" w:rsidR="00E06767" w:rsidRDefault="00E06767" w:rsidP="00335CA7">
            <w:pPr>
              <w:spacing w:line="259" w:lineRule="auto"/>
              <w:contextualSpacing/>
              <w:jc w:val="both"/>
              <w:rPr>
                <w:rFonts w:ascii="Carlito" w:hAnsi="Carlito" w:cs="Carlito"/>
                <w:sz w:val="24"/>
                <w:szCs w:val="24"/>
              </w:rPr>
            </w:pPr>
          </w:p>
          <w:p w14:paraId="38837164" w14:textId="77777777" w:rsidR="00E06767" w:rsidRDefault="00E06767" w:rsidP="00335CA7">
            <w:pPr>
              <w:spacing w:line="259" w:lineRule="auto"/>
              <w:contextualSpacing/>
              <w:jc w:val="both"/>
              <w:rPr>
                <w:rFonts w:ascii="Carlito" w:hAnsi="Carlito" w:cs="Carlito"/>
                <w:sz w:val="24"/>
                <w:szCs w:val="24"/>
              </w:rPr>
            </w:pPr>
          </w:p>
          <w:p w14:paraId="50507155" w14:textId="35F9501E" w:rsidR="00E06767" w:rsidRPr="00335CA7" w:rsidRDefault="00E06767" w:rsidP="00335CA7">
            <w:pPr>
              <w:spacing w:line="259" w:lineRule="auto"/>
              <w:contextualSpacing/>
              <w:jc w:val="both"/>
              <w:rPr>
                <w:rFonts w:ascii="Carlito" w:hAnsi="Carlito" w:cs="Carlito"/>
                <w:sz w:val="24"/>
                <w:szCs w:val="24"/>
              </w:rPr>
            </w:pPr>
          </w:p>
        </w:tc>
      </w:tr>
      <w:tr w:rsidR="00335CA7" w:rsidRPr="00335CA7" w14:paraId="71277172" w14:textId="77777777" w:rsidTr="00E06767">
        <w:trPr>
          <w:trHeight w:val="510"/>
          <w:jc w:val="center"/>
        </w:trPr>
        <w:tc>
          <w:tcPr>
            <w:tcW w:w="735" w:type="pct"/>
            <w:vAlign w:val="center"/>
          </w:tcPr>
          <w:p w14:paraId="03924165" w14:textId="2FEE8843" w:rsidR="00335CA7" w:rsidRPr="00335CA7" w:rsidRDefault="00E06767" w:rsidP="00D21005">
            <w:pPr>
              <w:spacing w:line="259" w:lineRule="auto"/>
              <w:contextualSpacing/>
              <w:jc w:val="center"/>
              <w:rPr>
                <w:rFonts w:ascii="Carlito" w:hAnsi="Carlito" w:cs="Carlito"/>
                <w:sz w:val="24"/>
                <w:szCs w:val="24"/>
              </w:rPr>
            </w:pPr>
            <w:r>
              <w:rPr>
                <w:rFonts w:ascii="Carlito" w:hAnsi="Carlito" w:cs="Carlito"/>
                <w:sz w:val="24"/>
                <w:szCs w:val="24"/>
              </w:rPr>
              <w:t xml:space="preserve"> </w:t>
            </w:r>
          </w:p>
        </w:tc>
        <w:tc>
          <w:tcPr>
            <w:tcW w:w="723" w:type="pct"/>
            <w:vAlign w:val="center"/>
          </w:tcPr>
          <w:p w14:paraId="1CE37E42" w14:textId="0CD91FC4" w:rsidR="00335CA7" w:rsidRPr="00335CA7" w:rsidRDefault="00335CA7" w:rsidP="00D21005">
            <w:pPr>
              <w:spacing w:line="259" w:lineRule="auto"/>
              <w:contextualSpacing/>
              <w:jc w:val="center"/>
              <w:rPr>
                <w:rFonts w:ascii="Carlito" w:hAnsi="Carlito" w:cs="Carlito"/>
                <w:sz w:val="24"/>
                <w:szCs w:val="24"/>
              </w:rPr>
            </w:pPr>
          </w:p>
        </w:tc>
        <w:tc>
          <w:tcPr>
            <w:tcW w:w="1321" w:type="pct"/>
            <w:vAlign w:val="center"/>
          </w:tcPr>
          <w:p w14:paraId="5E6F7727" w14:textId="09A8D805" w:rsidR="00335CA7" w:rsidRPr="00335CA7" w:rsidRDefault="00E06767" w:rsidP="00335CA7">
            <w:pPr>
              <w:spacing w:line="259" w:lineRule="auto"/>
              <w:contextualSpacing/>
              <w:jc w:val="both"/>
              <w:rPr>
                <w:rFonts w:ascii="Carlito" w:hAnsi="Carlito" w:cs="Carlito"/>
                <w:sz w:val="24"/>
                <w:szCs w:val="24"/>
              </w:rPr>
            </w:pPr>
            <w:r>
              <w:rPr>
                <w:rFonts w:ascii="Carlito" w:hAnsi="Carlito" w:cs="Carlito"/>
                <w:sz w:val="24"/>
                <w:szCs w:val="24"/>
              </w:rPr>
              <w:t xml:space="preserve"> </w:t>
            </w:r>
          </w:p>
        </w:tc>
        <w:tc>
          <w:tcPr>
            <w:tcW w:w="2221" w:type="pct"/>
            <w:vAlign w:val="center"/>
          </w:tcPr>
          <w:p w14:paraId="08C03344" w14:textId="77777777" w:rsidR="00D21005" w:rsidRDefault="00D21005" w:rsidP="00335CA7">
            <w:pPr>
              <w:spacing w:line="259" w:lineRule="auto"/>
              <w:contextualSpacing/>
              <w:jc w:val="both"/>
              <w:rPr>
                <w:rFonts w:ascii="Carlito" w:hAnsi="Carlito" w:cs="Carlito"/>
                <w:sz w:val="24"/>
                <w:szCs w:val="24"/>
              </w:rPr>
            </w:pPr>
          </w:p>
          <w:p w14:paraId="1F8C7769" w14:textId="4F7F9313" w:rsidR="00E06767" w:rsidRDefault="00E06767" w:rsidP="00335CA7">
            <w:pPr>
              <w:spacing w:line="259" w:lineRule="auto"/>
              <w:contextualSpacing/>
              <w:jc w:val="both"/>
              <w:rPr>
                <w:rFonts w:ascii="Carlito" w:hAnsi="Carlito" w:cs="Carlito"/>
                <w:sz w:val="24"/>
                <w:szCs w:val="24"/>
              </w:rPr>
            </w:pPr>
          </w:p>
          <w:p w14:paraId="753AF073" w14:textId="48988E00" w:rsidR="00E06767" w:rsidRPr="00335CA7" w:rsidRDefault="00E06767" w:rsidP="00335CA7">
            <w:pPr>
              <w:spacing w:line="259" w:lineRule="auto"/>
              <w:contextualSpacing/>
              <w:jc w:val="both"/>
              <w:rPr>
                <w:rFonts w:ascii="Carlito" w:hAnsi="Carlito" w:cs="Carlito"/>
                <w:sz w:val="24"/>
                <w:szCs w:val="24"/>
              </w:rPr>
            </w:pPr>
          </w:p>
        </w:tc>
      </w:tr>
    </w:tbl>
    <w:p w14:paraId="58CC631D" w14:textId="77777777" w:rsidR="00335CA7" w:rsidRPr="00D21005" w:rsidRDefault="00335CA7" w:rsidP="00335CA7">
      <w:pPr>
        <w:spacing w:after="0"/>
        <w:contextualSpacing/>
        <w:jc w:val="both"/>
        <w:rPr>
          <w:rFonts w:ascii="Carlito" w:hAnsi="Carlito" w:cs="Carlito"/>
          <w:sz w:val="24"/>
          <w:szCs w:val="24"/>
        </w:rPr>
      </w:pPr>
    </w:p>
    <w:p w14:paraId="1138246B" w14:textId="069CDDE6" w:rsidR="00335CA7" w:rsidRPr="00335CA7" w:rsidRDefault="00335CA7" w:rsidP="00335CA7">
      <w:pPr>
        <w:spacing w:after="0"/>
        <w:contextualSpacing/>
        <w:jc w:val="both"/>
        <w:rPr>
          <w:rFonts w:ascii="Carlito" w:hAnsi="Carlito" w:cs="Carlito"/>
          <w:sz w:val="24"/>
          <w:szCs w:val="24"/>
        </w:rPr>
      </w:pPr>
      <w:r w:rsidRPr="00D21005">
        <w:rPr>
          <w:rFonts w:ascii="Carlito" w:hAnsi="Carlito" w:cs="Carlito"/>
          <w:sz w:val="24"/>
          <w:szCs w:val="24"/>
        </w:rPr>
        <w:t xml:space="preserve">3. </w:t>
      </w:r>
      <w:r w:rsidR="00A65BED" w:rsidRPr="00D21005">
        <w:rPr>
          <w:rFonts w:ascii="Carlito" w:hAnsi="Carlito" w:cs="Carlito"/>
          <w:sz w:val="24"/>
          <w:szCs w:val="24"/>
        </w:rPr>
        <w:t>Quel</w:t>
      </w:r>
      <w:r w:rsidRPr="00335CA7">
        <w:rPr>
          <w:rFonts w:ascii="Carlito" w:hAnsi="Carlito" w:cs="Carlito"/>
          <w:sz w:val="24"/>
          <w:szCs w:val="24"/>
        </w:rPr>
        <w:t xml:space="preserve"> réseau social </w:t>
      </w:r>
      <w:r w:rsidR="00A65BED" w:rsidRPr="00D21005">
        <w:rPr>
          <w:rFonts w:ascii="Carlito" w:hAnsi="Carlito" w:cs="Carlito"/>
          <w:sz w:val="24"/>
          <w:szCs w:val="24"/>
        </w:rPr>
        <w:t xml:space="preserve">est le plus </w:t>
      </w:r>
      <w:r w:rsidR="00A65BED" w:rsidRPr="00D55AAA">
        <w:rPr>
          <w:rFonts w:ascii="Carlito" w:hAnsi="Carlito" w:cs="Carlito"/>
          <w:i/>
          <w:iCs/>
          <w:sz w:val="24"/>
          <w:szCs w:val="24"/>
        </w:rPr>
        <w:t>fréquenté</w:t>
      </w:r>
      <w:r w:rsidR="00A65BED" w:rsidRPr="00D21005">
        <w:rPr>
          <w:rFonts w:ascii="Carlito" w:hAnsi="Carlito" w:cs="Carlito"/>
          <w:sz w:val="24"/>
          <w:szCs w:val="24"/>
        </w:rPr>
        <w:t xml:space="preserve"> par les </w:t>
      </w:r>
      <w:r w:rsidR="00D55AAA">
        <w:rPr>
          <w:rFonts w:ascii="Carlito" w:hAnsi="Carlito" w:cs="Carlito"/>
          <w:sz w:val="24"/>
          <w:szCs w:val="24"/>
        </w:rPr>
        <w:t xml:space="preserve">internautes </w:t>
      </w:r>
      <w:r w:rsidR="00A65BED" w:rsidRPr="00D21005">
        <w:rPr>
          <w:rFonts w:ascii="Carlito" w:hAnsi="Carlito" w:cs="Carlito"/>
          <w:sz w:val="24"/>
          <w:szCs w:val="24"/>
        </w:rPr>
        <w:t xml:space="preserve">Français </w:t>
      </w:r>
      <w:r w:rsidRPr="00335CA7">
        <w:rPr>
          <w:rFonts w:ascii="Carlito" w:hAnsi="Carlito" w:cs="Carlito"/>
          <w:sz w:val="24"/>
          <w:szCs w:val="24"/>
        </w:rPr>
        <w:t xml:space="preserve">? </w:t>
      </w:r>
    </w:p>
    <w:tbl>
      <w:tblPr>
        <w:tblStyle w:val="Grilledutableau1"/>
        <w:tblW w:w="0" w:type="auto"/>
        <w:tblLook w:val="04A0" w:firstRow="1" w:lastRow="0" w:firstColumn="1" w:lastColumn="0" w:noHBand="0" w:noVBand="1"/>
      </w:tblPr>
      <w:tblGrid>
        <w:gridCol w:w="10420"/>
      </w:tblGrid>
      <w:tr w:rsidR="00A65BED" w:rsidRPr="00D21005" w14:paraId="00BEF14C" w14:textId="77777777" w:rsidTr="00991028">
        <w:trPr>
          <w:trHeight w:val="882"/>
        </w:trPr>
        <w:tc>
          <w:tcPr>
            <w:tcW w:w="10456" w:type="dxa"/>
          </w:tcPr>
          <w:p w14:paraId="737F9689" w14:textId="3103D8CA" w:rsidR="00A65BED" w:rsidRPr="00D21005" w:rsidRDefault="00A65BED" w:rsidP="00991028">
            <w:pPr>
              <w:spacing w:before="240" w:beforeAutospacing="1" w:after="100" w:afterAutospacing="1"/>
              <w:jc w:val="both"/>
              <w:rPr>
                <w:rFonts w:ascii="Carlito" w:eastAsia="Times New Roman" w:hAnsi="Carlito" w:cs="Carlito"/>
                <w:sz w:val="24"/>
                <w:szCs w:val="24"/>
                <w:lang w:eastAsia="fr-FR"/>
              </w:rPr>
            </w:pPr>
            <w:r w:rsidRPr="00D21005">
              <w:rPr>
                <w:rFonts w:ascii="Carlito" w:eastAsia="Times New Roman" w:hAnsi="Carlito" w:cs="Carlito"/>
                <w:sz w:val="24"/>
                <w:szCs w:val="24"/>
                <w:lang w:eastAsia="fr-FR"/>
              </w:rPr>
              <w:t xml:space="preserve"> </w:t>
            </w:r>
          </w:p>
        </w:tc>
      </w:tr>
    </w:tbl>
    <w:p w14:paraId="351C84CB" w14:textId="71CFDC01" w:rsidR="00D23343" w:rsidRPr="00D21005" w:rsidRDefault="00D23343" w:rsidP="00701A80">
      <w:pPr>
        <w:spacing w:after="0"/>
        <w:contextualSpacing/>
        <w:jc w:val="both"/>
        <w:rPr>
          <w:rFonts w:ascii="Carlito" w:hAnsi="Carlito" w:cs="Carlito"/>
          <w:sz w:val="24"/>
          <w:szCs w:val="24"/>
        </w:rPr>
      </w:pPr>
    </w:p>
    <w:p w14:paraId="4E3803CE" w14:textId="0B62D449" w:rsidR="00AF6614" w:rsidRDefault="00AF6614" w:rsidP="00701A80">
      <w:pPr>
        <w:spacing w:after="0"/>
        <w:contextualSpacing/>
        <w:jc w:val="both"/>
        <w:rPr>
          <w:rFonts w:ascii="Carlito" w:hAnsi="Carlito" w:cs="Carlito"/>
          <w:sz w:val="24"/>
          <w:szCs w:val="24"/>
        </w:rPr>
      </w:pPr>
      <w:r w:rsidRPr="00D21005">
        <w:rPr>
          <w:rFonts w:ascii="Carlito" w:hAnsi="Carlito" w:cs="Carlito"/>
          <w:sz w:val="24"/>
          <w:szCs w:val="24"/>
        </w:rPr>
        <w:t>4. Qu’est-ce qu’un réseau social professionnel</w:t>
      </w:r>
      <w:r w:rsidRPr="00D21005">
        <w:rPr>
          <w:rFonts w:ascii="Calibri" w:hAnsi="Calibri" w:cs="Calibri"/>
          <w:sz w:val="24"/>
          <w:szCs w:val="24"/>
        </w:rPr>
        <w:t> </w:t>
      </w:r>
      <w:r w:rsidRPr="00D21005">
        <w:rPr>
          <w:rFonts w:ascii="Carlito" w:hAnsi="Carlito" w:cs="Carlito"/>
          <w:sz w:val="24"/>
          <w:szCs w:val="24"/>
        </w:rPr>
        <w:t>?</w:t>
      </w:r>
      <w:r w:rsidR="00A10502">
        <w:rPr>
          <w:rFonts w:ascii="Carlito" w:hAnsi="Carlito" w:cs="Carlito"/>
          <w:sz w:val="24"/>
          <w:szCs w:val="24"/>
        </w:rPr>
        <w:t xml:space="preserve"> Citer deux exemples</w:t>
      </w:r>
    </w:p>
    <w:tbl>
      <w:tblPr>
        <w:tblStyle w:val="Grilledutableau1"/>
        <w:tblW w:w="0" w:type="auto"/>
        <w:tblLook w:val="04A0" w:firstRow="1" w:lastRow="0" w:firstColumn="1" w:lastColumn="0" w:noHBand="0" w:noVBand="1"/>
      </w:tblPr>
      <w:tblGrid>
        <w:gridCol w:w="10420"/>
      </w:tblGrid>
      <w:tr w:rsidR="000B7A54" w:rsidRPr="00D21005" w14:paraId="1E571973" w14:textId="77777777" w:rsidTr="00991028">
        <w:trPr>
          <w:trHeight w:val="882"/>
        </w:trPr>
        <w:tc>
          <w:tcPr>
            <w:tcW w:w="10456" w:type="dxa"/>
          </w:tcPr>
          <w:p w14:paraId="266225F6" w14:textId="77777777" w:rsidR="000B7A54" w:rsidRPr="00D21005" w:rsidRDefault="000B7A54" w:rsidP="00991028">
            <w:pPr>
              <w:spacing w:before="240" w:beforeAutospacing="1" w:after="100" w:afterAutospacing="1"/>
              <w:jc w:val="both"/>
              <w:rPr>
                <w:rFonts w:ascii="Carlito" w:eastAsia="Times New Roman" w:hAnsi="Carlito" w:cs="Carlito"/>
                <w:sz w:val="24"/>
                <w:szCs w:val="24"/>
                <w:lang w:eastAsia="fr-FR"/>
              </w:rPr>
            </w:pPr>
          </w:p>
        </w:tc>
      </w:tr>
    </w:tbl>
    <w:p w14:paraId="473B4060" w14:textId="77777777" w:rsidR="00E06767" w:rsidRDefault="00E06767">
      <w:pPr>
        <w:rPr>
          <w:rFonts w:ascii="Carlito" w:hAnsi="Carlito" w:cs="Carlito"/>
          <w:b/>
          <w:bCs/>
          <w:sz w:val="36"/>
          <w:szCs w:val="36"/>
        </w:rPr>
      </w:pPr>
      <w:r>
        <w:rPr>
          <w:rFonts w:ascii="Carlito" w:hAnsi="Carlito" w:cs="Carlito"/>
          <w:b/>
          <w:bCs/>
          <w:sz w:val="36"/>
          <w:szCs w:val="36"/>
        </w:rPr>
        <w:br w:type="page"/>
      </w:r>
    </w:p>
    <w:p w14:paraId="4126CF73" w14:textId="093166A3" w:rsidR="00701A80" w:rsidRPr="00D21005" w:rsidRDefault="00701A80" w:rsidP="00701A80">
      <w:pPr>
        <w:shd w:val="clear" w:color="auto" w:fill="D9D9D9" w:themeFill="background1" w:themeFillShade="D9"/>
        <w:rPr>
          <w:rFonts w:ascii="Carlito" w:hAnsi="Carlito" w:cs="Carlito"/>
          <w:b/>
          <w:bCs/>
          <w:sz w:val="36"/>
          <w:szCs w:val="36"/>
        </w:rPr>
      </w:pPr>
      <w:r w:rsidRPr="00D21005">
        <w:rPr>
          <w:rFonts w:ascii="Carlito" w:hAnsi="Carlito" w:cs="Carlito"/>
          <w:b/>
          <w:bCs/>
          <w:sz w:val="36"/>
          <w:szCs w:val="36"/>
        </w:rPr>
        <w:lastRenderedPageBreak/>
        <w:t xml:space="preserve">II. </w:t>
      </w:r>
      <w:r w:rsidR="00F46171" w:rsidRPr="00D21005">
        <w:rPr>
          <w:rFonts w:ascii="Carlito" w:hAnsi="Carlito" w:cs="Carlito"/>
          <w:b/>
          <w:bCs/>
          <w:sz w:val="36"/>
          <w:szCs w:val="36"/>
        </w:rPr>
        <w:t>Des réseaux sociaux dans le monde entier</w:t>
      </w:r>
    </w:p>
    <w:p w14:paraId="4DE23BF1" w14:textId="0B6A2E86" w:rsidR="00F17FCF" w:rsidRDefault="00F17FCF" w:rsidP="00F17FCF">
      <w:pPr>
        <w:spacing w:after="0" w:line="240" w:lineRule="auto"/>
        <w:rPr>
          <w:rFonts w:ascii="Carlito" w:eastAsia="Times New Roman" w:hAnsi="Carlito" w:cs="Carlito"/>
          <w:sz w:val="24"/>
          <w:szCs w:val="24"/>
          <w:lang w:eastAsia="fr-FR"/>
        </w:rPr>
      </w:pPr>
    </w:p>
    <w:p w14:paraId="7B2269C2" w14:textId="11CA38D7" w:rsidR="00F17FCF" w:rsidRPr="00F17FCF" w:rsidRDefault="00FD08E5" w:rsidP="00F17FCF">
      <w:pPr>
        <w:spacing w:after="0" w:line="240" w:lineRule="auto"/>
        <w:rPr>
          <w:rFonts w:ascii="Carlito" w:eastAsia="Times New Roman" w:hAnsi="Carlito" w:cs="Carlito"/>
          <w:sz w:val="24"/>
          <w:szCs w:val="24"/>
          <w:lang w:eastAsia="fr-FR"/>
        </w:rPr>
      </w:pPr>
      <w:r>
        <w:rPr>
          <w:rFonts w:ascii="Carlito" w:eastAsia="Times New Roman" w:hAnsi="Carlito" w:cs="Carlito"/>
          <w:color w:val="000000"/>
          <w:sz w:val="24"/>
          <w:szCs w:val="24"/>
          <w:lang w:eastAsia="fr-FR"/>
        </w:rPr>
        <w:t xml:space="preserve">1. </w:t>
      </w:r>
      <w:r w:rsidR="00F17FCF" w:rsidRPr="00F17FCF">
        <w:rPr>
          <w:rFonts w:ascii="Carlito" w:eastAsia="Times New Roman" w:hAnsi="Carlito" w:cs="Carlito"/>
          <w:color w:val="000000"/>
          <w:sz w:val="24"/>
          <w:szCs w:val="24"/>
          <w:lang w:eastAsia="fr-FR"/>
        </w:rPr>
        <w:t>Compléte</w:t>
      </w:r>
      <w:r w:rsidR="00866AE7">
        <w:rPr>
          <w:rFonts w:ascii="Carlito" w:eastAsia="Times New Roman" w:hAnsi="Carlito" w:cs="Carlito"/>
          <w:color w:val="000000"/>
          <w:sz w:val="24"/>
          <w:szCs w:val="24"/>
          <w:lang w:eastAsia="fr-FR"/>
        </w:rPr>
        <w:t>r</w:t>
      </w:r>
      <w:r w:rsidR="00F17FCF" w:rsidRPr="00F17FCF">
        <w:rPr>
          <w:rFonts w:ascii="Carlito" w:eastAsia="Times New Roman" w:hAnsi="Carlito" w:cs="Carlito"/>
          <w:color w:val="000000"/>
          <w:sz w:val="24"/>
          <w:szCs w:val="24"/>
          <w:lang w:eastAsia="fr-FR"/>
        </w:rPr>
        <w:t xml:space="preserve"> le tableau suivant</w:t>
      </w:r>
      <w:r w:rsidR="00F17FCF" w:rsidRPr="00F17FCF">
        <w:rPr>
          <w:rFonts w:ascii="Calibri" w:eastAsia="Times New Roman" w:hAnsi="Calibri" w:cs="Calibri"/>
          <w:color w:val="000000"/>
          <w:sz w:val="24"/>
          <w:szCs w:val="24"/>
          <w:lang w:eastAsia="fr-FR"/>
        </w:rPr>
        <w:t> </w:t>
      </w:r>
      <w:r w:rsidR="00F17FCF" w:rsidRPr="00F17FCF">
        <w:rPr>
          <w:rFonts w:ascii="Carlito" w:eastAsia="Times New Roman" w:hAnsi="Carlito" w:cs="Carlito"/>
          <w:color w:val="000000"/>
          <w:sz w:val="24"/>
          <w:szCs w:val="24"/>
          <w:lang w:eastAsia="fr-FR"/>
        </w:rPr>
        <w:t>en effectuant une recherche sur Internet si nécessaire :</w:t>
      </w:r>
    </w:p>
    <w:p w14:paraId="7240362D" w14:textId="77777777" w:rsidR="00F17FCF" w:rsidRPr="00F17FCF" w:rsidRDefault="00F17FCF" w:rsidP="00F17FCF">
      <w:pPr>
        <w:spacing w:after="0" w:line="240" w:lineRule="auto"/>
        <w:rPr>
          <w:rFonts w:ascii="Carlito" w:eastAsia="Times New Roman" w:hAnsi="Carlito" w:cs="Carlito"/>
          <w:sz w:val="24"/>
          <w:szCs w:val="24"/>
          <w:lang w:eastAsia="fr-FR"/>
        </w:rPr>
      </w:pPr>
    </w:p>
    <w:tbl>
      <w:tblPr>
        <w:tblW w:w="5000" w:type="pct"/>
        <w:tblCellMar>
          <w:top w:w="15" w:type="dxa"/>
          <w:left w:w="15" w:type="dxa"/>
          <w:bottom w:w="15" w:type="dxa"/>
          <w:right w:w="15" w:type="dxa"/>
        </w:tblCellMar>
        <w:tblLook w:val="04A0" w:firstRow="1" w:lastRow="0" w:firstColumn="1" w:lastColumn="0" w:noHBand="0" w:noVBand="1"/>
      </w:tblPr>
      <w:tblGrid>
        <w:gridCol w:w="1489"/>
        <w:gridCol w:w="2380"/>
        <w:gridCol w:w="2021"/>
        <w:gridCol w:w="2236"/>
        <w:gridCol w:w="2294"/>
      </w:tblGrid>
      <w:tr w:rsidR="00F17FCF" w:rsidRPr="00F17FCF" w14:paraId="4826CF4B" w14:textId="77777777" w:rsidTr="008B54E2">
        <w:tc>
          <w:tcPr>
            <w:tcW w:w="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6B628C" w14:textId="77777777" w:rsidR="00F17FCF" w:rsidRPr="00F17FCF" w:rsidRDefault="00F17FCF" w:rsidP="008B54E2">
            <w:pPr>
              <w:spacing w:after="0" w:line="240" w:lineRule="auto"/>
              <w:jc w:val="center"/>
              <w:rPr>
                <w:rFonts w:ascii="Carlito" w:eastAsia="Times New Roman" w:hAnsi="Carlito" w:cs="Carlito"/>
                <w:lang w:eastAsia="fr-FR"/>
              </w:rPr>
            </w:pPr>
          </w:p>
        </w:tc>
        <w:tc>
          <w:tcPr>
            <w:tcW w:w="1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B054A0" w14:textId="77777777" w:rsidR="00F17FCF" w:rsidRPr="00F17FCF" w:rsidRDefault="00F17FCF" w:rsidP="008B54E2">
            <w:pPr>
              <w:spacing w:after="0" w:line="240" w:lineRule="auto"/>
              <w:jc w:val="center"/>
              <w:rPr>
                <w:rFonts w:ascii="Carlito" w:eastAsia="Times New Roman" w:hAnsi="Carlito" w:cs="Carlito"/>
                <w:lang w:eastAsia="fr-FR"/>
              </w:rPr>
            </w:pPr>
            <w:r w:rsidRPr="00F17FCF">
              <w:rPr>
                <w:rFonts w:ascii="Carlito" w:eastAsia="Times New Roman" w:hAnsi="Carlito" w:cs="Carlito"/>
                <w:b/>
                <w:bCs/>
                <w:color w:val="000000"/>
                <w:lang w:eastAsia="fr-FR"/>
              </w:rPr>
              <w:t>LinkedIn</w:t>
            </w:r>
          </w:p>
        </w:tc>
        <w:tc>
          <w:tcPr>
            <w:tcW w:w="9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B47B4" w14:textId="77777777" w:rsidR="00F17FCF" w:rsidRPr="00F17FCF" w:rsidRDefault="00F17FCF" w:rsidP="008B54E2">
            <w:pPr>
              <w:spacing w:after="0" w:line="240" w:lineRule="auto"/>
              <w:jc w:val="center"/>
              <w:rPr>
                <w:rFonts w:ascii="Carlito" w:eastAsia="Times New Roman" w:hAnsi="Carlito" w:cs="Carlito"/>
                <w:lang w:eastAsia="fr-FR"/>
              </w:rPr>
            </w:pPr>
            <w:proofErr w:type="spellStart"/>
            <w:r w:rsidRPr="00F17FCF">
              <w:rPr>
                <w:rFonts w:ascii="Carlito" w:eastAsia="Times New Roman" w:hAnsi="Carlito" w:cs="Carlito"/>
                <w:b/>
                <w:bCs/>
                <w:color w:val="000000"/>
                <w:lang w:eastAsia="fr-FR"/>
              </w:rPr>
              <w:t>VKontakte</w:t>
            </w:r>
            <w:proofErr w:type="spellEnd"/>
            <w:r w:rsidRPr="00F17FCF">
              <w:rPr>
                <w:rFonts w:ascii="Carlito" w:eastAsia="Times New Roman" w:hAnsi="Carlito" w:cs="Carlito"/>
                <w:b/>
                <w:bCs/>
                <w:color w:val="000000"/>
                <w:lang w:eastAsia="fr-FR"/>
              </w:rPr>
              <w:t xml:space="preserve"> ou VK</w:t>
            </w:r>
          </w:p>
        </w:tc>
        <w:tc>
          <w:tcPr>
            <w:tcW w:w="10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AAC77" w14:textId="77777777" w:rsidR="00F17FCF" w:rsidRPr="00F17FCF" w:rsidRDefault="00F17FCF" w:rsidP="008B54E2">
            <w:pPr>
              <w:spacing w:after="0" w:line="240" w:lineRule="auto"/>
              <w:jc w:val="center"/>
              <w:rPr>
                <w:rFonts w:ascii="Carlito" w:eastAsia="Times New Roman" w:hAnsi="Carlito" w:cs="Carlito"/>
                <w:lang w:eastAsia="fr-FR"/>
              </w:rPr>
            </w:pPr>
            <w:r w:rsidRPr="00F17FCF">
              <w:rPr>
                <w:rFonts w:ascii="Carlito" w:eastAsia="Times New Roman" w:hAnsi="Carlito" w:cs="Carlito"/>
                <w:b/>
                <w:bCs/>
                <w:color w:val="000000"/>
                <w:lang w:eastAsia="fr-FR"/>
              </w:rPr>
              <w:t>Twitch</w:t>
            </w:r>
          </w:p>
        </w:tc>
        <w:tc>
          <w:tcPr>
            <w:tcW w:w="11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7369C" w14:textId="77777777" w:rsidR="00F17FCF" w:rsidRPr="00F17FCF" w:rsidRDefault="00F17FCF" w:rsidP="008B54E2">
            <w:pPr>
              <w:spacing w:after="0" w:line="240" w:lineRule="auto"/>
              <w:jc w:val="center"/>
              <w:rPr>
                <w:rFonts w:ascii="Carlito" w:eastAsia="Times New Roman" w:hAnsi="Carlito" w:cs="Carlito"/>
                <w:lang w:eastAsia="fr-FR"/>
              </w:rPr>
            </w:pPr>
            <w:r w:rsidRPr="00F17FCF">
              <w:rPr>
                <w:rFonts w:ascii="Carlito" w:eastAsia="Times New Roman" w:hAnsi="Carlito" w:cs="Carlito"/>
                <w:b/>
                <w:bCs/>
                <w:color w:val="000000"/>
                <w:lang w:eastAsia="fr-FR"/>
              </w:rPr>
              <w:t>LINE</w:t>
            </w:r>
          </w:p>
        </w:tc>
      </w:tr>
      <w:tr w:rsidR="00F17FCF" w:rsidRPr="00F17FCF" w14:paraId="6DE8479C" w14:textId="77777777" w:rsidTr="007D4919">
        <w:tc>
          <w:tcPr>
            <w:tcW w:w="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B5B2C" w14:textId="77777777" w:rsidR="00F17FCF" w:rsidRPr="00F17FCF" w:rsidRDefault="00F17FCF" w:rsidP="008B54E2">
            <w:pPr>
              <w:spacing w:after="0" w:line="240" w:lineRule="auto"/>
              <w:jc w:val="center"/>
              <w:rPr>
                <w:rFonts w:ascii="Carlito" w:eastAsia="Times New Roman" w:hAnsi="Carlito" w:cs="Carlito"/>
                <w:lang w:eastAsia="fr-FR"/>
              </w:rPr>
            </w:pPr>
            <w:r w:rsidRPr="00F17FCF">
              <w:rPr>
                <w:rFonts w:ascii="Carlito" w:eastAsia="Times New Roman" w:hAnsi="Carlito" w:cs="Carlito"/>
                <w:b/>
                <w:bCs/>
                <w:color w:val="000000"/>
                <w:lang w:eastAsia="fr-FR"/>
              </w:rPr>
              <w:t>Que permet ce service</w:t>
            </w:r>
            <w:r w:rsidRPr="00F17FCF">
              <w:rPr>
                <w:rFonts w:ascii="Calibri" w:eastAsia="Times New Roman" w:hAnsi="Calibri" w:cs="Calibri"/>
                <w:b/>
                <w:bCs/>
                <w:color w:val="000000"/>
                <w:lang w:eastAsia="fr-FR"/>
              </w:rPr>
              <w:t> </w:t>
            </w:r>
            <w:r w:rsidRPr="00F17FCF">
              <w:rPr>
                <w:rFonts w:ascii="Carlito" w:eastAsia="Times New Roman" w:hAnsi="Carlito" w:cs="Carlito"/>
                <w:b/>
                <w:bCs/>
                <w:color w:val="000000"/>
                <w:lang w:eastAsia="fr-FR"/>
              </w:rPr>
              <w:t>?</w:t>
            </w:r>
          </w:p>
        </w:tc>
        <w:tc>
          <w:tcPr>
            <w:tcW w:w="1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78E84" w14:textId="77777777" w:rsidR="00F17FCF" w:rsidRDefault="00F17FCF" w:rsidP="008B54E2">
            <w:pPr>
              <w:spacing w:after="0" w:line="240" w:lineRule="auto"/>
              <w:jc w:val="center"/>
              <w:rPr>
                <w:rFonts w:ascii="Carlito" w:eastAsia="Times New Roman" w:hAnsi="Carlito" w:cs="Carlito"/>
                <w:lang w:eastAsia="fr-FR"/>
              </w:rPr>
            </w:pPr>
          </w:p>
          <w:p w14:paraId="3F3C6E85" w14:textId="77777777" w:rsidR="007D4919" w:rsidRDefault="007D4919" w:rsidP="008B54E2">
            <w:pPr>
              <w:spacing w:after="0" w:line="240" w:lineRule="auto"/>
              <w:jc w:val="center"/>
              <w:rPr>
                <w:rFonts w:ascii="Carlito" w:eastAsia="Times New Roman" w:hAnsi="Carlito" w:cs="Carlito"/>
                <w:lang w:eastAsia="fr-FR"/>
              </w:rPr>
            </w:pPr>
          </w:p>
          <w:p w14:paraId="4715622D" w14:textId="669362A6" w:rsidR="007D4919" w:rsidRPr="00F17FCF" w:rsidRDefault="007D4919" w:rsidP="008B54E2">
            <w:pPr>
              <w:spacing w:after="0" w:line="240" w:lineRule="auto"/>
              <w:jc w:val="center"/>
              <w:rPr>
                <w:rFonts w:ascii="Carlito" w:eastAsia="Times New Roman" w:hAnsi="Carlito" w:cs="Carlito"/>
                <w:lang w:eastAsia="fr-FR"/>
              </w:rPr>
            </w:pPr>
          </w:p>
        </w:tc>
        <w:tc>
          <w:tcPr>
            <w:tcW w:w="9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04C43" w14:textId="28C81BC9" w:rsidR="00F17FCF" w:rsidRPr="00F17FCF" w:rsidRDefault="00F17FCF" w:rsidP="008B54E2">
            <w:pPr>
              <w:spacing w:after="0" w:line="240" w:lineRule="auto"/>
              <w:jc w:val="center"/>
              <w:rPr>
                <w:rFonts w:ascii="Carlito" w:eastAsia="Times New Roman" w:hAnsi="Carlito" w:cs="Carlito"/>
                <w:lang w:eastAsia="fr-FR"/>
              </w:rPr>
            </w:pPr>
          </w:p>
        </w:tc>
        <w:tc>
          <w:tcPr>
            <w:tcW w:w="10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A74CA" w14:textId="242133AC" w:rsidR="00F17FCF" w:rsidRPr="00F17FCF" w:rsidRDefault="00F17FCF" w:rsidP="008B54E2">
            <w:pPr>
              <w:spacing w:after="0" w:line="240" w:lineRule="auto"/>
              <w:jc w:val="center"/>
              <w:rPr>
                <w:rFonts w:ascii="Carlito" w:eastAsia="Times New Roman" w:hAnsi="Carlito" w:cs="Carlito"/>
                <w:lang w:eastAsia="fr-FR"/>
              </w:rPr>
            </w:pPr>
          </w:p>
        </w:tc>
        <w:tc>
          <w:tcPr>
            <w:tcW w:w="11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F4A0B" w14:textId="16DC7FD8" w:rsidR="00F17FCF" w:rsidRPr="00F17FCF" w:rsidRDefault="00F17FCF" w:rsidP="008B54E2">
            <w:pPr>
              <w:spacing w:after="0" w:line="240" w:lineRule="auto"/>
              <w:jc w:val="center"/>
              <w:rPr>
                <w:rFonts w:ascii="Carlito" w:eastAsia="Times New Roman" w:hAnsi="Carlito" w:cs="Carlito"/>
                <w:lang w:eastAsia="fr-FR"/>
              </w:rPr>
            </w:pPr>
          </w:p>
        </w:tc>
      </w:tr>
      <w:tr w:rsidR="00F17FCF" w:rsidRPr="00F17FCF" w14:paraId="1A470F83" w14:textId="77777777" w:rsidTr="007D4919">
        <w:tc>
          <w:tcPr>
            <w:tcW w:w="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00DAF" w14:textId="77777777" w:rsidR="00F17FCF" w:rsidRPr="00F17FCF" w:rsidRDefault="00F17FCF" w:rsidP="008B54E2">
            <w:pPr>
              <w:spacing w:after="0" w:line="240" w:lineRule="auto"/>
              <w:jc w:val="center"/>
              <w:rPr>
                <w:rFonts w:ascii="Carlito" w:eastAsia="Times New Roman" w:hAnsi="Carlito" w:cs="Carlito"/>
                <w:lang w:eastAsia="fr-FR"/>
              </w:rPr>
            </w:pPr>
            <w:r w:rsidRPr="00F17FCF">
              <w:rPr>
                <w:rFonts w:ascii="Carlito" w:eastAsia="Times New Roman" w:hAnsi="Carlito" w:cs="Carlito"/>
                <w:b/>
                <w:bCs/>
                <w:color w:val="000000"/>
                <w:lang w:eastAsia="fr-FR"/>
              </w:rPr>
              <w:t>Pays d’origine</w:t>
            </w:r>
          </w:p>
          <w:p w14:paraId="19E9962B" w14:textId="77777777" w:rsidR="00F17FCF" w:rsidRPr="00F17FCF" w:rsidRDefault="00F17FCF" w:rsidP="008B54E2">
            <w:pPr>
              <w:spacing w:after="0" w:line="240" w:lineRule="auto"/>
              <w:jc w:val="center"/>
              <w:rPr>
                <w:rFonts w:ascii="Carlito" w:eastAsia="Times New Roman" w:hAnsi="Carlito" w:cs="Carlito"/>
                <w:lang w:eastAsia="fr-FR"/>
              </w:rPr>
            </w:pPr>
          </w:p>
        </w:tc>
        <w:tc>
          <w:tcPr>
            <w:tcW w:w="1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BE8871" w14:textId="77777777" w:rsidR="00F17FCF" w:rsidRDefault="00F17FCF" w:rsidP="008B54E2">
            <w:pPr>
              <w:spacing w:after="0" w:line="240" w:lineRule="auto"/>
              <w:jc w:val="center"/>
              <w:rPr>
                <w:rFonts w:ascii="Carlito" w:eastAsia="Times New Roman" w:hAnsi="Carlito" w:cs="Carlito"/>
                <w:lang w:eastAsia="fr-FR"/>
              </w:rPr>
            </w:pPr>
          </w:p>
          <w:p w14:paraId="32B805CB" w14:textId="77777777" w:rsidR="007D4919" w:rsidRDefault="007D4919" w:rsidP="008B54E2">
            <w:pPr>
              <w:spacing w:after="0" w:line="240" w:lineRule="auto"/>
              <w:jc w:val="center"/>
              <w:rPr>
                <w:rFonts w:ascii="Carlito" w:eastAsia="Times New Roman" w:hAnsi="Carlito" w:cs="Carlito"/>
                <w:lang w:eastAsia="fr-FR"/>
              </w:rPr>
            </w:pPr>
          </w:p>
          <w:p w14:paraId="3132ADD1" w14:textId="53850FB2" w:rsidR="007D4919" w:rsidRPr="00F17FCF" w:rsidRDefault="007D4919" w:rsidP="008B54E2">
            <w:pPr>
              <w:spacing w:after="0" w:line="240" w:lineRule="auto"/>
              <w:jc w:val="center"/>
              <w:rPr>
                <w:rFonts w:ascii="Carlito" w:eastAsia="Times New Roman" w:hAnsi="Carlito" w:cs="Carlito"/>
                <w:lang w:eastAsia="fr-FR"/>
              </w:rPr>
            </w:pPr>
          </w:p>
        </w:tc>
        <w:tc>
          <w:tcPr>
            <w:tcW w:w="9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42EC44" w14:textId="52AD3FA2" w:rsidR="00F17FCF" w:rsidRPr="00F17FCF" w:rsidRDefault="00F17FCF" w:rsidP="008B54E2">
            <w:pPr>
              <w:spacing w:after="0" w:line="240" w:lineRule="auto"/>
              <w:jc w:val="center"/>
              <w:rPr>
                <w:rFonts w:ascii="Carlito" w:eastAsia="Times New Roman" w:hAnsi="Carlito" w:cs="Carlito"/>
                <w:lang w:eastAsia="fr-FR"/>
              </w:rPr>
            </w:pPr>
          </w:p>
        </w:tc>
        <w:tc>
          <w:tcPr>
            <w:tcW w:w="10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EAF2B" w14:textId="524F98FF" w:rsidR="00F17FCF" w:rsidRPr="00F17FCF" w:rsidRDefault="00F17FCF" w:rsidP="008B54E2">
            <w:pPr>
              <w:spacing w:after="0" w:line="240" w:lineRule="auto"/>
              <w:jc w:val="center"/>
              <w:rPr>
                <w:rFonts w:ascii="Carlito" w:eastAsia="Times New Roman" w:hAnsi="Carlito" w:cs="Carlito"/>
                <w:lang w:eastAsia="fr-FR"/>
              </w:rPr>
            </w:pPr>
          </w:p>
        </w:tc>
        <w:tc>
          <w:tcPr>
            <w:tcW w:w="11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2BC86" w14:textId="3F9500E1" w:rsidR="00F17FCF" w:rsidRPr="00F17FCF" w:rsidRDefault="00F17FCF" w:rsidP="008B54E2">
            <w:pPr>
              <w:spacing w:after="0" w:line="240" w:lineRule="auto"/>
              <w:jc w:val="center"/>
              <w:rPr>
                <w:rFonts w:ascii="Carlito" w:eastAsia="Times New Roman" w:hAnsi="Carlito" w:cs="Carlito"/>
                <w:lang w:eastAsia="fr-FR"/>
              </w:rPr>
            </w:pPr>
          </w:p>
        </w:tc>
      </w:tr>
      <w:tr w:rsidR="00F17FCF" w:rsidRPr="00F17FCF" w14:paraId="3F314B74" w14:textId="77777777" w:rsidTr="007D4919">
        <w:tc>
          <w:tcPr>
            <w:tcW w:w="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ADC39" w14:textId="19AC8B56" w:rsidR="00F17FCF" w:rsidRPr="00F17FCF" w:rsidRDefault="00F17FCF" w:rsidP="008B54E2">
            <w:pPr>
              <w:spacing w:after="0" w:line="240" w:lineRule="auto"/>
              <w:jc w:val="center"/>
              <w:rPr>
                <w:rFonts w:ascii="Carlito" w:eastAsia="Times New Roman" w:hAnsi="Carlito" w:cs="Carlito"/>
                <w:lang w:eastAsia="fr-FR"/>
              </w:rPr>
            </w:pPr>
            <w:r w:rsidRPr="00F17FCF">
              <w:rPr>
                <w:rFonts w:ascii="Carlito" w:eastAsia="Times New Roman" w:hAnsi="Carlito" w:cs="Carlito"/>
                <w:b/>
                <w:bCs/>
                <w:color w:val="000000"/>
                <w:lang w:eastAsia="fr-FR"/>
              </w:rPr>
              <w:t>Année de création</w:t>
            </w:r>
          </w:p>
          <w:p w14:paraId="0E4F4310" w14:textId="77777777" w:rsidR="00F17FCF" w:rsidRPr="00F17FCF" w:rsidRDefault="00F17FCF" w:rsidP="008B54E2">
            <w:pPr>
              <w:spacing w:after="0" w:line="240" w:lineRule="auto"/>
              <w:jc w:val="center"/>
              <w:rPr>
                <w:rFonts w:ascii="Carlito" w:eastAsia="Times New Roman" w:hAnsi="Carlito" w:cs="Carlito"/>
                <w:lang w:eastAsia="fr-FR"/>
              </w:rPr>
            </w:pPr>
          </w:p>
        </w:tc>
        <w:tc>
          <w:tcPr>
            <w:tcW w:w="1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6863A" w14:textId="77777777" w:rsidR="00F17FCF" w:rsidRDefault="00F17FCF" w:rsidP="008B54E2">
            <w:pPr>
              <w:spacing w:after="0" w:line="240" w:lineRule="auto"/>
              <w:jc w:val="center"/>
              <w:rPr>
                <w:rFonts w:ascii="Carlito" w:eastAsia="Times New Roman" w:hAnsi="Carlito" w:cs="Carlito"/>
                <w:lang w:eastAsia="fr-FR"/>
              </w:rPr>
            </w:pPr>
          </w:p>
          <w:p w14:paraId="5593E087" w14:textId="77777777" w:rsidR="007D4919" w:rsidRDefault="007D4919" w:rsidP="008B54E2">
            <w:pPr>
              <w:spacing w:after="0" w:line="240" w:lineRule="auto"/>
              <w:jc w:val="center"/>
              <w:rPr>
                <w:rFonts w:ascii="Carlito" w:eastAsia="Times New Roman" w:hAnsi="Carlito" w:cs="Carlito"/>
                <w:lang w:eastAsia="fr-FR"/>
              </w:rPr>
            </w:pPr>
          </w:p>
          <w:p w14:paraId="11CC73D0" w14:textId="5CE8445F" w:rsidR="007D4919" w:rsidRPr="00F17FCF" w:rsidRDefault="007D4919" w:rsidP="008B54E2">
            <w:pPr>
              <w:spacing w:after="0" w:line="240" w:lineRule="auto"/>
              <w:jc w:val="center"/>
              <w:rPr>
                <w:rFonts w:ascii="Carlito" w:eastAsia="Times New Roman" w:hAnsi="Carlito" w:cs="Carlito"/>
                <w:lang w:eastAsia="fr-FR"/>
              </w:rPr>
            </w:pPr>
          </w:p>
        </w:tc>
        <w:tc>
          <w:tcPr>
            <w:tcW w:w="9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3B279" w14:textId="06124AC3" w:rsidR="00F17FCF" w:rsidRPr="00F17FCF" w:rsidRDefault="00F17FCF" w:rsidP="008B54E2">
            <w:pPr>
              <w:spacing w:after="0" w:line="240" w:lineRule="auto"/>
              <w:jc w:val="center"/>
              <w:rPr>
                <w:rFonts w:ascii="Carlito" w:eastAsia="Times New Roman" w:hAnsi="Carlito" w:cs="Carlito"/>
                <w:lang w:eastAsia="fr-FR"/>
              </w:rPr>
            </w:pPr>
          </w:p>
        </w:tc>
        <w:tc>
          <w:tcPr>
            <w:tcW w:w="10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2C9D6" w14:textId="438FFE0E" w:rsidR="00F17FCF" w:rsidRPr="00F17FCF" w:rsidRDefault="00F17FCF" w:rsidP="008B54E2">
            <w:pPr>
              <w:spacing w:after="0" w:line="240" w:lineRule="auto"/>
              <w:jc w:val="center"/>
              <w:rPr>
                <w:rFonts w:ascii="Carlito" w:eastAsia="Times New Roman" w:hAnsi="Carlito" w:cs="Carlito"/>
                <w:lang w:eastAsia="fr-FR"/>
              </w:rPr>
            </w:pPr>
          </w:p>
        </w:tc>
        <w:tc>
          <w:tcPr>
            <w:tcW w:w="11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5F694" w14:textId="4EF5B790" w:rsidR="00F17FCF" w:rsidRPr="00F17FCF" w:rsidRDefault="00F17FCF" w:rsidP="008B54E2">
            <w:pPr>
              <w:spacing w:after="0" w:line="240" w:lineRule="auto"/>
              <w:jc w:val="center"/>
              <w:rPr>
                <w:rFonts w:ascii="Carlito" w:eastAsia="Times New Roman" w:hAnsi="Carlito" w:cs="Carlito"/>
                <w:lang w:eastAsia="fr-FR"/>
              </w:rPr>
            </w:pPr>
          </w:p>
        </w:tc>
      </w:tr>
      <w:tr w:rsidR="00F17FCF" w:rsidRPr="00F17FCF" w14:paraId="16C5EA2A" w14:textId="77777777" w:rsidTr="007D4919">
        <w:tc>
          <w:tcPr>
            <w:tcW w:w="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288A1D" w14:textId="77777777" w:rsidR="00F17FCF" w:rsidRPr="00F17FCF" w:rsidRDefault="00F17FCF" w:rsidP="008B54E2">
            <w:pPr>
              <w:spacing w:after="0" w:line="240" w:lineRule="auto"/>
              <w:jc w:val="center"/>
              <w:rPr>
                <w:rFonts w:ascii="Carlito" w:eastAsia="Times New Roman" w:hAnsi="Carlito" w:cs="Carlito"/>
                <w:lang w:eastAsia="fr-FR"/>
              </w:rPr>
            </w:pPr>
            <w:r w:rsidRPr="00F17FCF">
              <w:rPr>
                <w:rFonts w:ascii="Carlito" w:eastAsia="Times New Roman" w:hAnsi="Carlito" w:cs="Carlito"/>
                <w:b/>
                <w:bCs/>
                <w:color w:val="000000"/>
                <w:lang w:eastAsia="fr-FR"/>
              </w:rPr>
              <w:t>Ce service est-il gratuit</w:t>
            </w:r>
            <w:r w:rsidRPr="00F17FCF">
              <w:rPr>
                <w:rFonts w:ascii="Calibri" w:eastAsia="Times New Roman" w:hAnsi="Calibri" w:cs="Calibri"/>
                <w:b/>
                <w:bCs/>
                <w:color w:val="000000"/>
                <w:lang w:eastAsia="fr-FR"/>
              </w:rPr>
              <w:t> </w:t>
            </w:r>
            <w:r w:rsidRPr="00F17FCF">
              <w:rPr>
                <w:rFonts w:ascii="Carlito" w:eastAsia="Times New Roman" w:hAnsi="Carlito" w:cs="Carlito"/>
                <w:b/>
                <w:bCs/>
                <w:color w:val="000000"/>
                <w:lang w:eastAsia="fr-FR"/>
              </w:rPr>
              <w:t>?</w:t>
            </w:r>
          </w:p>
          <w:p w14:paraId="6B4766BB" w14:textId="77777777" w:rsidR="00F17FCF" w:rsidRPr="00F17FCF" w:rsidRDefault="00F17FCF" w:rsidP="008B54E2">
            <w:pPr>
              <w:spacing w:after="0" w:line="240" w:lineRule="auto"/>
              <w:jc w:val="center"/>
              <w:rPr>
                <w:rFonts w:ascii="Carlito" w:eastAsia="Times New Roman" w:hAnsi="Carlito" w:cs="Carlito"/>
                <w:lang w:eastAsia="fr-FR"/>
              </w:rPr>
            </w:pPr>
          </w:p>
        </w:tc>
        <w:tc>
          <w:tcPr>
            <w:tcW w:w="1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CF8DD" w14:textId="0B30E827" w:rsidR="00F17FCF" w:rsidRPr="00F17FCF" w:rsidRDefault="00F17FCF" w:rsidP="008B54E2">
            <w:pPr>
              <w:spacing w:after="0" w:line="240" w:lineRule="auto"/>
              <w:jc w:val="center"/>
              <w:rPr>
                <w:rFonts w:ascii="Carlito" w:eastAsia="Times New Roman" w:hAnsi="Carlito" w:cs="Carlito"/>
                <w:lang w:eastAsia="fr-FR"/>
              </w:rPr>
            </w:pPr>
          </w:p>
        </w:tc>
        <w:tc>
          <w:tcPr>
            <w:tcW w:w="9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4038A" w14:textId="5FC45D01" w:rsidR="00F17FCF" w:rsidRPr="00F17FCF" w:rsidRDefault="00F17FCF" w:rsidP="008B54E2">
            <w:pPr>
              <w:spacing w:after="0" w:line="240" w:lineRule="auto"/>
              <w:jc w:val="center"/>
              <w:rPr>
                <w:rFonts w:ascii="Carlito" w:eastAsia="Times New Roman" w:hAnsi="Carlito" w:cs="Carlito"/>
                <w:lang w:eastAsia="fr-FR"/>
              </w:rPr>
            </w:pPr>
          </w:p>
        </w:tc>
        <w:tc>
          <w:tcPr>
            <w:tcW w:w="10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88306" w14:textId="494B107D" w:rsidR="00F17FCF" w:rsidRPr="00F17FCF" w:rsidRDefault="00F17FCF" w:rsidP="008B54E2">
            <w:pPr>
              <w:spacing w:after="0" w:line="240" w:lineRule="auto"/>
              <w:jc w:val="center"/>
              <w:rPr>
                <w:rFonts w:ascii="Carlito" w:eastAsia="Times New Roman" w:hAnsi="Carlito" w:cs="Carlito"/>
                <w:lang w:eastAsia="fr-FR"/>
              </w:rPr>
            </w:pPr>
          </w:p>
        </w:tc>
        <w:tc>
          <w:tcPr>
            <w:tcW w:w="11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7585D" w14:textId="2D73A9EF" w:rsidR="00F17FCF" w:rsidRPr="00F17FCF" w:rsidRDefault="00F17FCF" w:rsidP="008B54E2">
            <w:pPr>
              <w:spacing w:after="0" w:line="240" w:lineRule="auto"/>
              <w:jc w:val="center"/>
              <w:rPr>
                <w:rFonts w:ascii="Carlito" w:eastAsia="Times New Roman" w:hAnsi="Carlito" w:cs="Carlito"/>
                <w:lang w:eastAsia="fr-FR"/>
              </w:rPr>
            </w:pPr>
          </w:p>
        </w:tc>
      </w:tr>
      <w:tr w:rsidR="00F17FCF" w:rsidRPr="00F17FCF" w14:paraId="4F09DEEE" w14:textId="77777777" w:rsidTr="007D4919">
        <w:tc>
          <w:tcPr>
            <w:tcW w:w="71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502D5" w14:textId="77777777" w:rsidR="00F17FCF" w:rsidRPr="00F17FCF" w:rsidRDefault="00F17FCF" w:rsidP="008B54E2">
            <w:pPr>
              <w:spacing w:after="0" w:line="240" w:lineRule="auto"/>
              <w:jc w:val="center"/>
              <w:rPr>
                <w:rFonts w:ascii="Carlito" w:eastAsia="Times New Roman" w:hAnsi="Carlito" w:cs="Carlito"/>
                <w:lang w:eastAsia="fr-FR"/>
              </w:rPr>
            </w:pPr>
            <w:r w:rsidRPr="00F17FCF">
              <w:rPr>
                <w:rFonts w:ascii="Carlito" w:eastAsia="Times New Roman" w:hAnsi="Carlito" w:cs="Carlito"/>
                <w:b/>
                <w:bCs/>
                <w:color w:val="000000"/>
                <w:lang w:eastAsia="fr-FR"/>
              </w:rPr>
              <w:t>Citez un service équivalent</w:t>
            </w:r>
          </w:p>
          <w:p w14:paraId="583A7A59" w14:textId="77777777" w:rsidR="00F17FCF" w:rsidRPr="00F17FCF" w:rsidRDefault="00F17FCF" w:rsidP="008B54E2">
            <w:pPr>
              <w:spacing w:after="0" w:line="240" w:lineRule="auto"/>
              <w:jc w:val="center"/>
              <w:rPr>
                <w:rFonts w:ascii="Carlito" w:eastAsia="Times New Roman" w:hAnsi="Carlito" w:cs="Carlito"/>
                <w:lang w:eastAsia="fr-FR"/>
              </w:rPr>
            </w:pPr>
          </w:p>
        </w:tc>
        <w:tc>
          <w:tcPr>
            <w:tcW w:w="114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4816C" w14:textId="361DB14A" w:rsidR="00F17FCF" w:rsidRPr="00F17FCF" w:rsidRDefault="00F17FCF" w:rsidP="008B54E2">
            <w:pPr>
              <w:spacing w:after="0" w:line="240" w:lineRule="auto"/>
              <w:jc w:val="center"/>
              <w:rPr>
                <w:rFonts w:ascii="Carlito" w:eastAsia="Times New Roman" w:hAnsi="Carlito" w:cs="Carlito"/>
                <w:lang w:eastAsia="fr-FR"/>
              </w:rPr>
            </w:pPr>
          </w:p>
        </w:tc>
        <w:tc>
          <w:tcPr>
            <w:tcW w:w="97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5E4F3" w14:textId="434B2D82" w:rsidR="00F17FCF" w:rsidRPr="00F17FCF" w:rsidRDefault="00F17FCF" w:rsidP="008B54E2">
            <w:pPr>
              <w:spacing w:after="0" w:line="240" w:lineRule="auto"/>
              <w:jc w:val="center"/>
              <w:rPr>
                <w:rFonts w:ascii="Carlito" w:eastAsia="Times New Roman" w:hAnsi="Carlito" w:cs="Carlito"/>
                <w:lang w:eastAsia="fr-FR"/>
              </w:rPr>
            </w:pPr>
          </w:p>
        </w:tc>
        <w:tc>
          <w:tcPr>
            <w:tcW w:w="10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D1A83" w14:textId="2D12BF8C" w:rsidR="00F17FCF" w:rsidRPr="00F17FCF" w:rsidRDefault="00F17FCF" w:rsidP="008B54E2">
            <w:pPr>
              <w:spacing w:after="0" w:line="240" w:lineRule="auto"/>
              <w:jc w:val="center"/>
              <w:rPr>
                <w:rFonts w:ascii="Carlito" w:eastAsia="Times New Roman" w:hAnsi="Carlito" w:cs="Carlito"/>
                <w:lang w:eastAsia="fr-FR"/>
              </w:rPr>
            </w:pPr>
          </w:p>
        </w:tc>
        <w:tc>
          <w:tcPr>
            <w:tcW w:w="110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F046F" w14:textId="6E46CC26" w:rsidR="00F17FCF" w:rsidRPr="00F17FCF" w:rsidRDefault="00F17FCF" w:rsidP="008B54E2">
            <w:pPr>
              <w:spacing w:after="0" w:line="240" w:lineRule="auto"/>
              <w:jc w:val="center"/>
              <w:rPr>
                <w:rFonts w:ascii="Carlito" w:eastAsia="Times New Roman" w:hAnsi="Carlito" w:cs="Carlito"/>
                <w:lang w:eastAsia="fr-FR"/>
              </w:rPr>
            </w:pPr>
          </w:p>
        </w:tc>
      </w:tr>
    </w:tbl>
    <w:p w14:paraId="492BFD0C" w14:textId="40EDABE6" w:rsidR="00701A80" w:rsidRDefault="00701A80" w:rsidP="00701A80">
      <w:pPr>
        <w:rPr>
          <w:rFonts w:ascii="Carlito" w:hAnsi="Carlito" w:cs="Carlito"/>
        </w:rPr>
      </w:pPr>
    </w:p>
    <w:p w14:paraId="78E87E54" w14:textId="19955C45" w:rsidR="00FD08E5" w:rsidRPr="00D21005" w:rsidRDefault="00FD08E5" w:rsidP="00701A80">
      <w:pPr>
        <w:rPr>
          <w:rFonts w:ascii="Carlito" w:hAnsi="Carlito" w:cs="Carlito"/>
        </w:rPr>
      </w:pPr>
      <w:r>
        <w:rPr>
          <w:rFonts w:ascii="Carlito" w:hAnsi="Carlito" w:cs="Carlito"/>
        </w:rPr>
        <w:t>2. Quels sont les réseaux sociaux les plus populaires en Chine</w:t>
      </w:r>
      <w:r>
        <w:rPr>
          <w:rFonts w:ascii="Calibri" w:hAnsi="Calibri" w:cs="Calibri"/>
        </w:rPr>
        <w:t> </w:t>
      </w:r>
      <w:r>
        <w:rPr>
          <w:rFonts w:ascii="Carlito" w:hAnsi="Carlito" w:cs="Carlito"/>
        </w:rPr>
        <w:t xml:space="preserve">? </w:t>
      </w:r>
    </w:p>
    <w:tbl>
      <w:tblPr>
        <w:tblStyle w:val="Grilledutableau1"/>
        <w:tblW w:w="0" w:type="auto"/>
        <w:tblLook w:val="04A0" w:firstRow="1" w:lastRow="0" w:firstColumn="1" w:lastColumn="0" w:noHBand="0" w:noVBand="1"/>
      </w:tblPr>
      <w:tblGrid>
        <w:gridCol w:w="10420"/>
      </w:tblGrid>
      <w:tr w:rsidR="00FD08E5" w:rsidRPr="00D21005" w14:paraId="3941145E" w14:textId="77777777" w:rsidTr="00991028">
        <w:trPr>
          <w:trHeight w:val="882"/>
        </w:trPr>
        <w:tc>
          <w:tcPr>
            <w:tcW w:w="10456" w:type="dxa"/>
          </w:tcPr>
          <w:p w14:paraId="065DA533" w14:textId="77777777" w:rsidR="00FD08E5" w:rsidRDefault="00FD08E5" w:rsidP="00FD08E5">
            <w:pPr>
              <w:spacing w:before="240" w:beforeAutospacing="1" w:after="100" w:afterAutospacing="1"/>
              <w:rPr>
                <w:rFonts w:ascii="Carlito" w:eastAsia="Times New Roman" w:hAnsi="Carlito" w:cs="Carlito"/>
                <w:sz w:val="24"/>
                <w:szCs w:val="24"/>
                <w:lang w:eastAsia="fr-FR"/>
              </w:rPr>
            </w:pPr>
          </w:p>
          <w:p w14:paraId="21A104C7" w14:textId="51974F39" w:rsidR="00E31CEC" w:rsidRPr="00D21005" w:rsidRDefault="00E31CEC" w:rsidP="00FD08E5">
            <w:pPr>
              <w:spacing w:before="240" w:beforeAutospacing="1" w:after="100" w:afterAutospacing="1"/>
              <w:rPr>
                <w:rFonts w:ascii="Carlito" w:eastAsia="Times New Roman" w:hAnsi="Carlito" w:cs="Carlito"/>
                <w:sz w:val="24"/>
                <w:szCs w:val="24"/>
                <w:lang w:eastAsia="fr-FR"/>
              </w:rPr>
            </w:pPr>
          </w:p>
        </w:tc>
      </w:tr>
    </w:tbl>
    <w:p w14:paraId="3CD0C81E" w14:textId="77777777" w:rsidR="00F17FCF" w:rsidRPr="00D21005" w:rsidRDefault="00F17FCF" w:rsidP="00701A80">
      <w:pPr>
        <w:rPr>
          <w:rFonts w:ascii="Carlito" w:hAnsi="Carlito" w:cs="Carlito"/>
        </w:rPr>
      </w:pPr>
    </w:p>
    <w:p w14:paraId="379792CC" w14:textId="1C1C0AB0" w:rsidR="00701A80" w:rsidRPr="00D21005" w:rsidRDefault="00701A80" w:rsidP="00701A80">
      <w:pPr>
        <w:shd w:val="clear" w:color="auto" w:fill="D9D9D9" w:themeFill="background1" w:themeFillShade="D9"/>
        <w:rPr>
          <w:rFonts w:ascii="Carlito" w:hAnsi="Carlito" w:cs="Carlito"/>
          <w:b/>
          <w:bCs/>
          <w:sz w:val="36"/>
          <w:szCs w:val="36"/>
        </w:rPr>
      </w:pPr>
      <w:r w:rsidRPr="00D21005">
        <w:rPr>
          <w:rFonts w:ascii="Carlito" w:hAnsi="Carlito" w:cs="Carlito"/>
          <w:b/>
          <w:bCs/>
          <w:sz w:val="36"/>
          <w:szCs w:val="36"/>
        </w:rPr>
        <w:t xml:space="preserve">III. </w:t>
      </w:r>
      <w:r w:rsidR="0031422E">
        <w:rPr>
          <w:rFonts w:ascii="Carlito" w:hAnsi="Carlito" w:cs="Carlito"/>
          <w:b/>
          <w:bCs/>
          <w:sz w:val="36"/>
          <w:szCs w:val="36"/>
        </w:rPr>
        <w:t>Les algorithmes des réseaux sociaux</w:t>
      </w:r>
    </w:p>
    <w:p w14:paraId="59CCCB84" w14:textId="3B718846" w:rsidR="003127BB" w:rsidRDefault="003127BB" w:rsidP="00701A80">
      <w:pPr>
        <w:jc w:val="both"/>
        <w:rPr>
          <w:rFonts w:ascii="Carlito" w:hAnsi="Carlito" w:cs="Carlito"/>
        </w:rPr>
      </w:pPr>
      <w:r>
        <w:rPr>
          <w:rFonts w:ascii="Carlito" w:hAnsi="Carlito" w:cs="Carlito"/>
        </w:rPr>
        <w:t>Grâce à des algorithmes spécifiques, les réseaux sociaux offrent une expérience personnalisée à leurs utilisateurs.</w:t>
      </w:r>
    </w:p>
    <w:p w14:paraId="798BF3D9" w14:textId="69E037E2" w:rsidR="0019389B" w:rsidRDefault="00167B18" w:rsidP="00701A80">
      <w:pPr>
        <w:jc w:val="both"/>
        <w:rPr>
          <w:rFonts w:ascii="Carlito" w:hAnsi="Carlito" w:cs="Carlito"/>
        </w:rPr>
      </w:pPr>
      <w:r>
        <w:rPr>
          <w:rFonts w:ascii="Carlito" w:hAnsi="Carlito" w:cs="Carlito"/>
        </w:rPr>
        <w:t>Répondre aux questions suivantes à l’aide d’une recherche sur Internet</w:t>
      </w:r>
      <w:r>
        <w:rPr>
          <w:rFonts w:ascii="Calibri" w:hAnsi="Calibri" w:cs="Calibri"/>
        </w:rPr>
        <w:t>.</w:t>
      </w:r>
    </w:p>
    <w:p w14:paraId="50279EBF" w14:textId="694FACAD" w:rsidR="00167B18" w:rsidRDefault="00167B18" w:rsidP="00701A80">
      <w:pPr>
        <w:jc w:val="both"/>
        <w:rPr>
          <w:rFonts w:ascii="Carlito" w:hAnsi="Carlito" w:cs="Carlito"/>
        </w:rPr>
      </w:pPr>
      <w:r>
        <w:rPr>
          <w:rFonts w:ascii="Carlito" w:hAnsi="Carlito" w:cs="Carlito"/>
        </w:rPr>
        <w:t xml:space="preserve">1. </w:t>
      </w:r>
      <w:r w:rsidR="009B3E15">
        <w:rPr>
          <w:rFonts w:ascii="Carlito" w:hAnsi="Carlito" w:cs="Carlito"/>
        </w:rPr>
        <w:t>Hormis la collecte de données personnelles, c</w:t>
      </w:r>
      <w:r>
        <w:rPr>
          <w:rFonts w:ascii="Carlito" w:hAnsi="Carlito" w:cs="Carlito"/>
        </w:rPr>
        <w:t xml:space="preserve">iter </w:t>
      </w:r>
      <w:r w:rsidR="00CE2D20">
        <w:rPr>
          <w:rFonts w:ascii="Carlito" w:hAnsi="Carlito" w:cs="Carlito"/>
        </w:rPr>
        <w:t xml:space="preserve">au moins </w:t>
      </w:r>
      <w:r>
        <w:rPr>
          <w:rFonts w:ascii="Carlito" w:hAnsi="Carlito" w:cs="Carlito"/>
        </w:rPr>
        <w:t>deux manières dont des algorithmes sont utilisés sur les réseaux sociaux</w:t>
      </w:r>
      <w:r>
        <w:rPr>
          <w:rFonts w:ascii="Calibri" w:hAnsi="Calibri" w:cs="Calibri"/>
        </w:rPr>
        <w:t>.</w:t>
      </w:r>
    </w:p>
    <w:tbl>
      <w:tblPr>
        <w:tblStyle w:val="Grilledutableau1"/>
        <w:tblW w:w="0" w:type="auto"/>
        <w:tblLook w:val="04A0" w:firstRow="1" w:lastRow="0" w:firstColumn="1" w:lastColumn="0" w:noHBand="0" w:noVBand="1"/>
      </w:tblPr>
      <w:tblGrid>
        <w:gridCol w:w="10420"/>
      </w:tblGrid>
      <w:tr w:rsidR="00167B18" w:rsidRPr="00D21005" w14:paraId="23D4BCE0" w14:textId="77777777" w:rsidTr="00991028">
        <w:trPr>
          <w:trHeight w:val="882"/>
        </w:trPr>
        <w:tc>
          <w:tcPr>
            <w:tcW w:w="10456" w:type="dxa"/>
          </w:tcPr>
          <w:p w14:paraId="5E038805" w14:textId="77777777" w:rsidR="00167B18" w:rsidRDefault="00167B18" w:rsidP="00991028">
            <w:pPr>
              <w:spacing w:before="240" w:beforeAutospacing="1" w:after="100" w:afterAutospacing="1"/>
              <w:rPr>
                <w:rFonts w:ascii="Carlito" w:eastAsia="Times New Roman" w:hAnsi="Carlito" w:cs="Carlito"/>
                <w:sz w:val="24"/>
                <w:szCs w:val="24"/>
                <w:lang w:eastAsia="fr-FR"/>
              </w:rPr>
            </w:pPr>
          </w:p>
          <w:p w14:paraId="575962F2" w14:textId="720288DF" w:rsidR="00E31CEC" w:rsidRDefault="00E31CEC" w:rsidP="00991028">
            <w:pPr>
              <w:spacing w:before="240" w:beforeAutospacing="1" w:after="100" w:afterAutospacing="1"/>
              <w:rPr>
                <w:rFonts w:ascii="Carlito" w:eastAsia="Times New Roman" w:hAnsi="Carlito" w:cs="Carlito"/>
                <w:sz w:val="24"/>
                <w:szCs w:val="24"/>
                <w:lang w:eastAsia="fr-FR"/>
              </w:rPr>
            </w:pPr>
          </w:p>
          <w:p w14:paraId="6649BE62" w14:textId="77777777" w:rsidR="00E31CEC" w:rsidRDefault="00E31CEC" w:rsidP="00991028">
            <w:pPr>
              <w:spacing w:before="240" w:beforeAutospacing="1" w:after="100" w:afterAutospacing="1"/>
              <w:rPr>
                <w:rFonts w:ascii="Carlito" w:eastAsia="Times New Roman" w:hAnsi="Carlito" w:cs="Carlito"/>
                <w:sz w:val="24"/>
                <w:szCs w:val="24"/>
                <w:lang w:eastAsia="fr-FR"/>
              </w:rPr>
            </w:pPr>
          </w:p>
          <w:p w14:paraId="496787E2" w14:textId="16372431" w:rsidR="00E31CEC" w:rsidRPr="00D21005" w:rsidRDefault="00E31CEC" w:rsidP="00991028">
            <w:pPr>
              <w:spacing w:before="240" w:beforeAutospacing="1" w:after="100" w:afterAutospacing="1"/>
              <w:rPr>
                <w:rFonts w:ascii="Carlito" w:eastAsia="Times New Roman" w:hAnsi="Carlito" w:cs="Carlito"/>
                <w:sz w:val="24"/>
                <w:szCs w:val="24"/>
                <w:lang w:eastAsia="fr-FR"/>
              </w:rPr>
            </w:pPr>
          </w:p>
        </w:tc>
      </w:tr>
    </w:tbl>
    <w:p w14:paraId="2272CD3C" w14:textId="17E49E5F" w:rsidR="00167B18" w:rsidRDefault="00167B18" w:rsidP="00701A80">
      <w:pPr>
        <w:jc w:val="both"/>
        <w:rPr>
          <w:rFonts w:ascii="Carlito" w:hAnsi="Carlito" w:cs="Carlito"/>
        </w:rPr>
      </w:pPr>
    </w:p>
    <w:p w14:paraId="389C5577" w14:textId="63188F41" w:rsidR="00167B18" w:rsidRDefault="00167B18" w:rsidP="00701A80">
      <w:pPr>
        <w:jc w:val="both"/>
        <w:rPr>
          <w:rFonts w:ascii="Carlito" w:hAnsi="Carlito" w:cs="Carlito"/>
        </w:rPr>
      </w:pPr>
      <w:r>
        <w:rPr>
          <w:rFonts w:ascii="Carlito" w:hAnsi="Carlito" w:cs="Carlito"/>
        </w:rPr>
        <w:t xml:space="preserve">2. </w:t>
      </w:r>
      <w:r w:rsidR="005D2BC4">
        <w:rPr>
          <w:rFonts w:ascii="Carlito" w:hAnsi="Carlito" w:cs="Carlito"/>
        </w:rPr>
        <w:t>Donner des exemples de</w:t>
      </w:r>
      <w:r w:rsidR="009B3E15">
        <w:rPr>
          <w:rFonts w:ascii="Carlito" w:hAnsi="Carlito" w:cs="Carlito"/>
        </w:rPr>
        <w:t xml:space="preserve"> données collectées sur vous </w:t>
      </w:r>
      <w:r w:rsidR="005D2BC4">
        <w:rPr>
          <w:rFonts w:ascii="Carlito" w:hAnsi="Carlito" w:cs="Carlito"/>
        </w:rPr>
        <w:t>sur</w:t>
      </w:r>
      <w:r w:rsidR="009B3E15">
        <w:rPr>
          <w:rFonts w:ascii="Carlito" w:hAnsi="Carlito" w:cs="Carlito"/>
        </w:rPr>
        <w:t xml:space="preserve"> les réseaux sociaux</w:t>
      </w:r>
      <w:r w:rsidR="005D2BC4">
        <w:rPr>
          <w:rFonts w:ascii="Calibri" w:hAnsi="Calibri" w:cs="Calibri"/>
        </w:rPr>
        <w:t>.</w:t>
      </w:r>
    </w:p>
    <w:tbl>
      <w:tblPr>
        <w:tblStyle w:val="Grilledutableau1"/>
        <w:tblW w:w="0" w:type="auto"/>
        <w:tblLook w:val="04A0" w:firstRow="1" w:lastRow="0" w:firstColumn="1" w:lastColumn="0" w:noHBand="0" w:noVBand="1"/>
      </w:tblPr>
      <w:tblGrid>
        <w:gridCol w:w="10420"/>
      </w:tblGrid>
      <w:tr w:rsidR="009B3E15" w:rsidRPr="00D21005" w14:paraId="02C215FE" w14:textId="77777777" w:rsidTr="00991028">
        <w:trPr>
          <w:trHeight w:val="882"/>
        </w:trPr>
        <w:tc>
          <w:tcPr>
            <w:tcW w:w="10456" w:type="dxa"/>
          </w:tcPr>
          <w:p w14:paraId="6E0CEEE1" w14:textId="18B02DD4" w:rsidR="00E14B1E" w:rsidRDefault="00E31CEC" w:rsidP="00991028">
            <w:pPr>
              <w:spacing w:before="240" w:beforeAutospacing="1" w:after="100" w:afterAutospacing="1"/>
              <w:rPr>
                <w:rFonts w:ascii="Carlito" w:eastAsia="Times New Roman" w:hAnsi="Carlito" w:cs="Carlito"/>
                <w:sz w:val="24"/>
                <w:szCs w:val="24"/>
                <w:lang w:eastAsia="fr-FR"/>
              </w:rPr>
            </w:pPr>
            <w:r>
              <w:rPr>
                <w:rFonts w:ascii="Carlito" w:eastAsia="Times New Roman" w:hAnsi="Carlito" w:cs="Carlito"/>
                <w:sz w:val="24"/>
                <w:szCs w:val="24"/>
                <w:lang w:eastAsia="fr-FR"/>
              </w:rPr>
              <w:t xml:space="preserve"> </w:t>
            </w:r>
          </w:p>
          <w:p w14:paraId="39DAE220" w14:textId="77777777" w:rsidR="00773886" w:rsidRDefault="00773886" w:rsidP="00991028">
            <w:pPr>
              <w:spacing w:before="240" w:beforeAutospacing="1" w:after="100" w:afterAutospacing="1"/>
              <w:rPr>
                <w:rFonts w:ascii="Carlito" w:eastAsia="Times New Roman" w:hAnsi="Carlito" w:cs="Carlito"/>
                <w:sz w:val="24"/>
                <w:szCs w:val="24"/>
                <w:lang w:eastAsia="fr-FR"/>
              </w:rPr>
            </w:pPr>
          </w:p>
          <w:p w14:paraId="57577A6E" w14:textId="77777777" w:rsidR="00E31CEC" w:rsidRDefault="00E31CEC" w:rsidP="00991028">
            <w:pPr>
              <w:spacing w:before="240" w:beforeAutospacing="1" w:after="100" w:afterAutospacing="1"/>
              <w:rPr>
                <w:rFonts w:ascii="Carlito" w:eastAsia="Times New Roman" w:hAnsi="Carlito" w:cs="Carlito"/>
                <w:sz w:val="24"/>
                <w:szCs w:val="24"/>
                <w:lang w:eastAsia="fr-FR"/>
              </w:rPr>
            </w:pPr>
          </w:p>
          <w:p w14:paraId="5B024FF3" w14:textId="5200B330" w:rsidR="00E31CEC" w:rsidRPr="00D21005" w:rsidRDefault="00E31CEC" w:rsidP="00991028">
            <w:pPr>
              <w:spacing w:before="240" w:beforeAutospacing="1" w:after="100" w:afterAutospacing="1"/>
              <w:rPr>
                <w:rFonts w:ascii="Carlito" w:eastAsia="Times New Roman" w:hAnsi="Carlito" w:cs="Carlito"/>
                <w:sz w:val="24"/>
                <w:szCs w:val="24"/>
                <w:lang w:eastAsia="fr-FR"/>
              </w:rPr>
            </w:pPr>
          </w:p>
        </w:tc>
      </w:tr>
    </w:tbl>
    <w:p w14:paraId="0015C271" w14:textId="77777777" w:rsidR="009E128A" w:rsidRDefault="009E128A" w:rsidP="00A41757">
      <w:pPr>
        <w:rPr>
          <w:rFonts w:ascii="Carlito" w:hAnsi="Carlito" w:cs="Carlito"/>
        </w:rPr>
      </w:pPr>
      <w:bookmarkStart w:id="0" w:name="_GoBack"/>
      <w:bookmarkEnd w:id="0"/>
    </w:p>
    <w:sectPr w:rsidR="009E128A" w:rsidSect="00D20FA6">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CD50D" w14:textId="77777777" w:rsidR="00BC3AC2" w:rsidRDefault="00BC3AC2" w:rsidP="00BC3AC2">
      <w:pPr>
        <w:spacing w:after="0" w:line="240" w:lineRule="auto"/>
      </w:pPr>
      <w:r>
        <w:separator/>
      </w:r>
    </w:p>
  </w:endnote>
  <w:endnote w:type="continuationSeparator" w:id="0">
    <w:p w14:paraId="4EEC2C47" w14:textId="77777777" w:rsidR="00BC3AC2" w:rsidRDefault="00BC3AC2" w:rsidP="00BC3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A78E4" w14:textId="77777777" w:rsidR="00BC3AC2" w:rsidRDefault="00BC3AC2" w:rsidP="00BC3AC2">
      <w:pPr>
        <w:spacing w:after="0" w:line="240" w:lineRule="auto"/>
      </w:pPr>
      <w:r>
        <w:separator/>
      </w:r>
    </w:p>
  </w:footnote>
  <w:footnote w:type="continuationSeparator" w:id="0">
    <w:p w14:paraId="5FF03C0B" w14:textId="77777777" w:rsidR="00BC3AC2" w:rsidRDefault="00BC3AC2" w:rsidP="00BC3A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multilevel"/>
    <w:tmpl w:val="00000004"/>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nsid w:val="1379307B"/>
    <w:multiLevelType w:val="hybridMultilevel"/>
    <w:tmpl w:val="77884018"/>
    <w:lvl w:ilvl="0" w:tplc="040C000F">
      <w:start w:val="1"/>
      <w:numFmt w:val="decimal"/>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
    <w:nsid w:val="232D22E1"/>
    <w:multiLevelType w:val="hybridMultilevel"/>
    <w:tmpl w:val="C2CEF9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6354736"/>
    <w:multiLevelType w:val="hybridMultilevel"/>
    <w:tmpl w:val="46A20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1A171D2"/>
    <w:multiLevelType w:val="hybridMultilevel"/>
    <w:tmpl w:val="91A85E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1E35C25"/>
    <w:multiLevelType w:val="hybridMultilevel"/>
    <w:tmpl w:val="95C42E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AFB3429"/>
    <w:multiLevelType w:val="hybridMultilevel"/>
    <w:tmpl w:val="53B8262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E7C023B"/>
    <w:multiLevelType w:val="hybridMultilevel"/>
    <w:tmpl w:val="D6BA581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31E4CF2"/>
    <w:multiLevelType w:val="hybridMultilevel"/>
    <w:tmpl w:val="655AB3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4A308B2"/>
    <w:multiLevelType w:val="hybridMultilevel"/>
    <w:tmpl w:val="04F0EA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AB24C8D"/>
    <w:multiLevelType w:val="hybridMultilevel"/>
    <w:tmpl w:val="DCD47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8"/>
  </w:num>
  <w:num w:numId="6">
    <w:abstractNumId w:val="3"/>
  </w:num>
  <w:num w:numId="7">
    <w:abstractNumId w:val="4"/>
  </w:num>
  <w:num w:numId="8">
    <w:abstractNumId w:val="10"/>
  </w:num>
  <w:num w:numId="9">
    <w:abstractNumId w:val="5"/>
  </w:num>
  <w:num w:numId="10">
    <w:abstractNumId w:val="7"/>
  </w:num>
  <w:num w:numId="11">
    <w:abstractNumId w:val="1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CBD"/>
    <w:rsid w:val="00000599"/>
    <w:rsid w:val="0001383A"/>
    <w:rsid w:val="00014AB7"/>
    <w:rsid w:val="00023B70"/>
    <w:rsid w:val="00034E5D"/>
    <w:rsid w:val="00073333"/>
    <w:rsid w:val="0007530E"/>
    <w:rsid w:val="0007735E"/>
    <w:rsid w:val="000B7A54"/>
    <w:rsid w:val="000E55AD"/>
    <w:rsid w:val="000F38F2"/>
    <w:rsid w:val="00131741"/>
    <w:rsid w:val="00167B18"/>
    <w:rsid w:val="001706CF"/>
    <w:rsid w:val="0019389B"/>
    <w:rsid w:val="00196987"/>
    <w:rsid w:val="001B0639"/>
    <w:rsid w:val="001B1C54"/>
    <w:rsid w:val="001C07E4"/>
    <w:rsid w:val="001E2AF1"/>
    <w:rsid w:val="00203C04"/>
    <w:rsid w:val="00246FF0"/>
    <w:rsid w:val="00251C8A"/>
    <w:rsid w:val="00262D30"/>
    <w:rsid w:val="002655E1"/>
    <w:rsid w:val="00265A22"/>
    <w:rsid w:val="00277CFB"/>
    <w:rsid w:val="0028029A"/>
    <w:rsid w:val="002C660F"/>
    <w:rsid w:val="002D6A52"/>
    <w:rsid w:val="002F3428"/>
    <w:rsid w:val="002F49BD"/>
    <w:rsid w:val="00303235"/>
    <w:rsid w:val="00312317"/>
    <w:rsid w:val="003127BB"/>
    <w:rsid w:val="0031422E"/>
    <w:rsid w:val="00315744"/>
    <w:rsid w:val="00335CA7"/>
    <w:rsid w:val="003451FB"/>
    <w:rsid w:val="00355FF2"/>
    <w:rsid w:val="00357DA1"/>
    <w:rsid w:val="00370180"/>
    <w:rsid w:val="00374266"/>
    <w:rsid w:val="00377CBE"/>
    <w:rsid w:val="003A43E9"/>
    <w:rsid w:val="003B73BD"/>
    <w:rsid w:val="003D41FA"/>
    <w:rsid w:val="003E7D9C"/>
    <w:rsid w:val="003F7602"/>
    <w:rsid w:val="004316FB"/>
    <w:rsid w:val="004418B0"/>
    <w:rsid w:val="004817AD"/>
    <w:rsid w:val="004C1672"/>
    <w:rsid w:val="004C6C05"/>
    <w:rsid w:val="004D2200"/>
    <w:rsid w:val="004D5336"/>
    <w:rsid w:val="004D66BA"/>
    <w:rsid w:val="004E1A28"/>
    <w:rsid w:val="004F1C34"/>
    <w:rsid w:val="005111DC"/>
    <w:rsid w:val="005405BD"/>
    <w:rsid w:val="00556AD4"/>
    <w:rsid w:val="0057023E"/>
    <w:rsid w:val="00595A71"/>
    <w:rsid w:val="005A6C17"/>
    <w:rsid w:val="005C0253"/>
    <w:rsid w:val="005D2BC4"/>
    <w:rsid w:val="005F2AA5"/>
    <w:rsid w:val="005F6010"/>
    <w:rsid w:val="006438F9"/>
    <w:rsid w:val="00701A80"/>
    <w:rsid w:val="00702482"/>
    <w:rsid w:val="00705170"/>
    <w:rsid w:val="0071028A"/>
    <w:rsid w:val="00731F56"/>
    <w:rsid w:val="00773886"/>
    <w:rsid w:val="00786FE9"/>
    <w:rsid w:val="007D2108"/>
    <w:rsid w:val="007D4919"/>
    <w:rsid w:val="00801DDC"/>
    <w:rsid w:val="00862C9D"/>
    <w:rsid w:val="00866AE7"/>
    <w:rsid w:val="00896B47"/>
    <w:rsid w:val="008A0353"/>
    <w:rsid w:val="008B54E2"/>
    <w:rsid w:val="008C23F9"/>
    <w:rsid w:val="008F001C"/>
    <w:rsid w:val="00900753"/>
    <w:rsid w:val="009117B5"/>
    <w:rsid w:val="00945D88"/>
    <w:rsid w:val="009B0404"/>
    <w:rsid w:val="009B3E15"/>
    <w:rsid w:val="009E128A"/>
    <w:rsid w:val="009F27A3"/>
    <w:rsid w:val="009F27ED"/>
    <w:rsid w:val="00A10502"/>
    <w:rsid w:val="00A13BE9"/>
    <w:rsid w:val="00A41757"/>
    <w:rsid w:val="00A65BED"/>
    <w:rsid w:val="00AB5480"/>
    <w:rsid w:val="00AB641E"/>
    <w:rsid w:val="00AD3513"/>
    <w:rsid w:val="00AD39CD"/>
    <w:rsid w:val="00AF6614"/>
    <w:rsid w:val="00B118D7"/>
    <w:rsid w:val="00B50546"/>
    <w:rsid w:val="00B60613"/>
    <w:rsid w:val="00B60FA6"/>
    <w:rsid w:val="00B748CA"/>
    <w:rsid w:val="00B828ED"/>
    <w:rsid w:val="00BC1A9C"/>
    <w:rsid w:val="00BC3AC2"/>
    <w:rsid w:val="00BC6C56"/>
    <w:rsid w:val="00BD743A"/>
    <w:rsid w:val="00BF3107"/>
    <w:rsid w:val="00C0160F"/>
    <w:rsid w:val="00C025EA"/>
    <w:rsid w:val="00C1704A"/>
    <w:rsid w:val="00C2785C"/>
    <w:rsid w:val="00C562E3"/>
    <w:rsid w:val="00C57CE8"/>
    <w:rsid w:val="00C6271F"/>
    <w:rsid w:val="00C74C57"/>
    <w:rsid w:val="00CB49CF"/>
    <w:rsid w:val="00CC7C89"/>
    <w:rsid w:val="00CE1810"/>
    <w:rsid w:val="00CE2D20"/>
    <w:rsid w:val="00D02474"/>
    <w:rsid w:val="00D21005"/>
    <w:rsid w:val="00D23343"/>
    <w:rsid w:val="00D42B30"/>
    <w:rsid w:val="00D43BCE"/>
    <w:rsid w:val="00D53A1B"/>
    <w:rsid w:val="00D55AAA"/>
    <w:rsid w:val="00D720D0"/>
    <w:rsid w:val="00D728CA"/>
    <w:rsid w:val="00D757BB"/>
    <w:rsid w:val="00DB11E9"/>
    <w:rsid w:val="00DC1184"/>
    <w:rsid w:val="00DD3E1F"/>
    <w:rsid w:val="00E06767"/>
    <w:rsid w:val="00E14B1E"/>
    <w:rsid w:val="00E31CEC"/>
    <w:rsid w:val="00E40364"/>
    <w:rsid w:val="00E57459"/>
    <w:rsid w:val="00EB1451"/>
    <w:rsid w:val="00EC6722"/>
    <w:rsid w:val="00EC740C"/>
    <w:rsid w:val="00ED228A"/>
    <w:rsid w:val="00EF10EC"/>
    <w:rsid w:val="00F17FCF"/>
    <w:rsid w:val="00F2570A"/>
    <w:rsid w:val="00F35CBD"/>
    <w:rsid w:val="00F46171"/>
    <w:rsid w:val="00F505CF"/>
    <w:rsid w:val="00F74D21"/>
    <w:rsid w:val="00F90678"/>
    <w:rsid w:val="00FA2405"/>
    <w:rsid w:val="00FD08E5"/>
    <w:rsid w:val="00FD701A"/>
    <w:rsid w:val="00FE4712"/>
    <w:rsid w:val="00FE4FBC"/>
    <w:rsid w:val="00FE5D1D"/>
    <w:rsid w:val="00FE7494"/>
    <w:rsid w:val="00FF72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1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203C04"/>
    <w:rPr>
      <w:color w:val="0000FF"/>
      <w:u w:val="single"/>
    </w:rPr>
  </w:style>
  <w:style w:type="table" w:styleId="Grilledutableau">
    <w:name w:val="Table Grid"/>
    <w:basedOn w:val="TableauNormal"/>
    <w:uiPriority w:val="39"/>
    <w:rsid w:val="00203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BC3AC2"/>
    <w:pPr>
      <w:tabs>
        <w:tab w:val="center" w:pos="4536"/>
        <w:tab w:val="right" w:pos="9072"/>
      </w:tabs>
      <w:spacing w:after="0" w:line="240" w:lineRule="auto"/>
    </w:pPr>
  </w:style>
  <w:style w:type="character" w:customStyle="1" w:styleId="En-tteCar">
    <w:name w:val="En-tête Car"/>
    <w:basedOn w:val="Policepardfaut"/>
    <w:link w:val="En-tte"/>
    <w:uiPriority w:val="99"/>
    <w:rsid w:val="00BC3AC2"/>
  </w:style>
  <w:style w:type="paragraph" w:styleId="Pieddepage">
    <w:name w:val="footer"/>
    <w:basedOn w:val="Normal"/>
    <w:link w:val="PieddepageCar"/>
    <w:uiPriority w:val="99"/>
    <w:unhideWhenUsed/>
    <w:rsid w:val="00BC3A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3AC2"/>
  </w:style>
  <w:style w:type="character" w:customStyle="1" w:styleId="UnresolvedMention">
    <w:name w:val="Unresolved Mention"/>
    <w:basedOn w:val="Policepardfaut"/>
    <w:uiPriority w:val="99"/>
    <w:semiHidden/>
    <w:unhideWhenUsed/>
    <w:rsid w:val="00C0160F"/>
    <w:rPr>
      <w:color w:val="605E5C"/>
      <w:shd w:val="clear" w:color="auto" w:fill="E1DFDD"/>
    </w:rPr>
  </w:style>
  <w:style w:type="table" w:customStyle="1" w:styleId="Grilledutableau1">
    <w:name w:val="Grille du tableau1"/>
    <w:basedOn w:val="TableauNormal"/>
    <w:next w:val="Grilledutableau"/>
    <w:uiPriority w:val="39"/>
    <w:rsid w:val="009F27ED"/>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F6010"/>
    <w:pPr>
      <w:ind w:left="720"/>
      <w:contextualSpacing/>
    </w:pPr>
  </w:style>
  <w:style w:type="table" w:customStyle="1" w:styleId="Grilledutableau2">
    <w:name w:val="Grille du tableau2"/>
    <w:basedOn w:val="TableauNormal"/>
    <w:next w:val="Grilledutableau"/>
    <w:uiPriority w:val="39"/>
    <w:rsid w:val="001B063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39"/>
    <w:rsid w:val="00F74D21"/>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17FCF"/>
    <w:pPr>
      <w:spacing w:before="100" w:beforeAutospacing="1" w:after="100" w:afterAutospacing="1" w:line="240" w:lineRule="auto"/>
    </w:pPr>
    <w:rPr>
      <w:rFonts w:eastAsia="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203C04"/>
    <w:rPr>
      <w:color w:val="0000FF"/>
      <w:u w:val="single"/>
    </w:rPr>
  </w:style>
  <w:style w:type="table" w:styleId="Grilledutableau">
    <w:name w:val="Table Grid"/>
    <w:basedOn w:val="TableauNormal"/>
    <w:uiPriority w:val="39"/>
    <w:rsid w:val="00203C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BC3AC2"/>
    <w:pPr>
      <w:tabs>
        <w:tab w:val="center" w:pos="4536"/>
        <w:tab w:val="right" w:pos="9072"/>
      </w:tabs>
      <w:spacing w:after="0" w:line="240" w:lineRule="auto"/>
    </w:pPr>
  </w:style>
  <w:style w:type="character" w:customStyle="1" w:styleId="En-tteCar">
    <w:name w:val="En-tête Car"/>
    <w:basedOn w:val="Policepardfaut"/>
    <w:link w:val="En-tte"/>
    <w:uiPriority w:val="99"/>
    <w:rsid w:val="00BC3AC2"/>
  </w:style>
  <w:style w:type="paragraph" w:styleId="Pieddepage">
    <w:name w:val="footer"/>
    <w:basedOn w:val="Normal"/>
    <w:link w:val="PieddepageCar"/>
    <w:uiPriority w:val="99"/>
    <w:unhideWhenUsed/>
    <w:rsid w:val="00BC3A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3AC2"/>
  </w:style>
  <w:style w:type="character" w:customStyle="1" w:styleId="UnresolvedMention">
    <w:name w:val="Unresolved Mention"/>
    <w:basedOn w:val="Policepardfaut"/>
    <w:uiPriority w:val="99"/>
    <w:semiHidden/>
    <w:unhideWhenUsed/>
    <w:rsid w:val="00C0160F"/>
    <w:rPr>
      <w:color w:val="605E5C"/>
      <w:shd w:val="clear" w:color="auto" w:fill="E1DFDD"/>
    </w:rPr>
  </w:style>
  <w:style w:type="table" w:customStyle="1" w:styleId="Grilledutableau1">
    <w:name w:val="Grille du tableau1"/>
    <w:basedOn w:val="TableauNormal"/>
    <w:next w:val="Grilledutableau"/>
    <w:uiPriority w:val="39"/>
    <w:rsid w:val="009F27ED"/>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5F6010"/>
    <w:pPr>
      <w:ind w:left="720"/>
      <w:contextualSpacing/>
    </w:pPr>
  </w:style>
  <w:style w:type="table" w:customStyle="1" w:styleId="Grilledutableau2">
    <w:name w:val="Grille du tableau2"/>
    <w:basedOn w:val="TableauNormal"/>
    <w:next w:val="Grilledutableau"/>
    <w:uiPriority w:val="39"/>
    <w:rsid w:val="001B0639"/>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3">
    <w:name w:val="Grille du tableau3"/>
    <w:basedOn w:val="TableauNormal"/>
    <w:next w:val="Grilledutableau"/>
    <w:uiPriority w:val="39"/>
    <w:rsid w:val="00F74D21"/>
    <w:pPr>
      <w:spacing w:after="0" w:line="240" w:lineRule="auto"/>
    </w:pPr>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17FCF"/>
    <w:pPr>
      <w:spacing w:before="100" w:beforeAutospacing="1" w:after="100" w:afterAutospacing="1" w:line="240" w:lineRule="auto"/>
    </w:pPr>
    <w:rPr>
      <w:rFonts w:eastAsia="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30194">
      <w:bodyDiv w:val="1"/>
      <w:marLeft w:val="0"/>
      <w:marRight w:val="0"/>
      <w:marTop w:val="0"/>
      <w:marBottom w:val="0"/>
      <w:divBdr>
        <w:top w:val="none" w:sz="0" w:space="0" w:color="auto"/>
        <w:left w:val="none" w:sz="0" w:space="0" w:color="auto"/>
        <w:bottom w:val="none" w:sz="0" w:space="0" w:color="auto"/>
        <w:right w:val="none" w:sz="0" w:space="0" w:color="auto"/>
      </w:divBdr>
      <w:divsChild>
        <w:div w:id="1188711873">
          <w:marLeft w:val="-108"/>
          <w:marRight w:val="0"/>
          <w:marTop w:val="0"/>
          <w:marBottom w:val="0"/>
          <w:divBdr>
            <w:top w:val="none" w:sz="0" w:space="0" w:color="auto"/>
            <w:left w:val="none" w:sz="0" w:space="0" w:color="auto"/>
            <w:bottom w:val="none" w:sz="0" w:space="0" w:color="auto"/>
            <w:right w:val="none" w:sz="0" w:space="0" w:color="auto"/>
          </w:divBdr>
        </w:div>
      </w:divsChild>
    </w:div>
    <w:div w:id="202729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D3573-4A1F-4054-A94F-61FA1DAC8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A493E04D.dotm</Template>
  <TotalTime>161</TotalTime>
  <Pages>3</Pages>
  <Words>253</Words>
  <Characters>1395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 B</dc:creator>
  <cp:keywords/>
  <dc:description/>
  <cp:lastModifiedBy>bekhtaor</cp:lastModifiedBy>
  <cp:revision>152</cp:revision>
  <cp:lastPrinted>2020-01-06T21:54:00Z</cp:lastPrinted>
  <dcterms:created xsi:type="dcterms:W3CDTF">2019-09-13T09:05:00Z</dcterms:created>
  <dcterms:modified xsi:type="dcterms:W3CDTF">2020-12-10T10:00:00Z</dcterms:modified>
</cp:coreProperties>
</file>