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A85" w14:textId="7DD0FAFF" w:rsidR="00704BEA" w:rsidRPr="0041565F" w:rsidRDefault="00704BEA" w:rsidP="009403D5">
      <w:pPr>
        <w:rPr>
          <w:rFonts w:ascii="Carlito" w:hAnsi="Carlito" w:cs="Carlito"/>
          <w:b/>
          <w:bCs/>
          <w:i/>
          <w:iCs/>
          <w:sz w:val="36"/>
          <w:szCs w:val="36"/>
        </w:rPr>
      </w:pPr>
      <w:r w:rsidRPr="0041565F">
        <w:rPr>
          <w:rFonts w:ascii="Carlito" w:hAnsi="Carlito" w:cs="Carlito"/>
          <w:b/>
          <w:bCs/>
          <w:i/>
          <w:iCs/>
          <w:sz w:val="36"/>
          <w:szCs w:val="36"/>
        </w:rPr>
        <w:t>TP</w:t>
      </w:r>
      <w:r w:rsidR="00CB6595" w:rsidRPr="0041565F">
        <w:rPr>
          <w:rFonts w:ascii="Carlito" w:hAnsi="Carlito" w:cs="Carlito"/>
          <w:b/>
          <w:bCs/>
          <w:i/>
          <w:iCs/>
          <w:sz w:val="36"/>
          <w:szCs w:val="36"/>
        </w:rPr>
        <w:t>3</w:t>
      </w:r>
      <w:r w:rsidRPr="0041565F">
        <w:rPr>
          <w:rFonts w:ascii="Carlito" w:hAnsi="Carlito" w:cs="Carlito"/>
          <w:b/>
          <w:bCs/>
          <w:i/>
          <w:iCs/>
          <w:sz w:val="36"/>
          <w:szCs w:val="36"/>
        </w:rPr>
        <w:t xml:space="preserve"> –</w:t>
      </w:r>
      <w:r w:rsidR="005A066E" w:rsidRPr="0041565F">
        <w:rPr>
          <w:rFonts w:ascii="Carlito" w:hAnsi="Carlito" w:cs="Carlito"/>
          <w:b/>
          <w:bCs/>
          <w:i/>
          <w:iCs/>
          <w:sz w:val="36"/>
          <w:szCs w:val="36"/>
        </w:rPr>
        <w:t xml:space="preserve"> </w:t>
      </w:r>
      <w:r w:rsidR="00F710A4">
        <w:rPr>
          <w:rFonts w:ascii="Carlito" w:hAnsi="Carlito" w:cs="Carlito"/>
          <w:b/>
          <w:bCs/>
          <w:i/>
          <w:iCs/>
          <w:sz w:val="36"/>
          <w:szCs w:val="36"/>
        </w:rPr>
        <w:t>Réalisation d’une page Web</w:t>
      </w:r>
      <w:r w:rsidR="005A066E" w:rsidRPr="0041565F">
        <w:rPr>
          <w:rFonts w:ascii="Carlito" w:hAnsi="Carlito" w:cs="Carlito"/>
          <w:b/>
          <w:bCs/>
          <w:i/>
          <w:iCs/>
          <w:sz w:val="36"/>
          <w:szCs w:val="36"/>
        </w:rPr>
        <w:t xml:space="preserve"> </w:t>
      </w:r>
      <w:r w:rsidR="0022521E" w:rsidRPr="0041565F"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 w:rsidR="0022521E" w:rsidRPr="0041565F"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 w:rsidR="0022521E" w:rsidRPr="0041565F"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 w:rsidRPr="0041565F">
        <w:rPr>
          <w:rFonts w:ascii="Carlito" w:hAnsi="Carlito" w:cs="Carlito"/>
          <w:b/>
          <w:bCs/>
          <w:i/>
          <w:iCs/>
          <w:sz w:val="36"/>
          <w:szCs w:val="36"/>
        </w:rPr>
        <w:t>Thème</w:t>
      </w:r>
      <w:r w:rsidRPr="0041565F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41565F">
        <w:rPr>
          <w:rFonts w:ascii="Carlito" w:hAnsi="Carlito" w:cs="Carlito"/>
          <w:b/>
          <w:bCs/>
          <w:i/>
          <w:iCs/>
          <w:sz w:val="36"/>
          <w:szCs w:val="36"/>
        </w:rPr>
        <w:t>2</w:t>
      </w:r>
      <w:r w:rsidRPr="0041565F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41565F">
        <w:rPr>
          <w:rFonts w:ascii="Carlito" w:hAnsi="Carlito" w:cs="Carlito"/>
          <w:b/>
          <w:bCs/>
          <w:i/>
          <w:iCs/>
          <w:sz w:val="36"/>
          <w:szCs w:val="36"/>
        </w:rPr>
        <w:t>: WEB</w:t>
      </w:r>
    </w:p>
    <w:p w14:paraId="56495270" w14:textId="00BBD53C" w:rsidR="00477625" w:rsidRPr="0041565F" w:rsidRDefault="0041565F" w:rsidP="009403D5">
      <w:pPr>
        <w:rPr>
          <w:rFonts w:ascii="Carlito" w:hAnsi="Carlito" w:cs="Carlito"/>
        </w:rPr>
      </w:pPr>
      <w:r>
        <w:rPr>
          <w:rFonts w:ascii="Carlito" w:hAnsi="Carlito" w:cs="Carlito"/>
        </w:rPr>
        <w:t>Vous avez découvert</w:t>
      </w:r>
      <w:r w:rsidR="007E3573" w:rsidRPr="0041565F">
        <w:rPr>
          <w:rFonts w:ascii="Carlito" w:hAnsi="Carlito" w:cs="Carlito"/>
        </w:rPr>
        <w:t xml:space="preserve"> le langage HTML</w:t>
      </w:r>
      <w:r>
        <w:rPr>
          <w:rFonts w:ascii="Carlito" w:hAnsi="Carlito" w:cs="Carlito"/>
        </w:rPr>
        <w:t xml:space="preserve"> et</w:t>
      </w:r>
      <w:r w:rsidR="007E3573" w:rsidRPr="0041565F">
        <w:rPr>
          <w:rFonts w:ascii="Carlito" w:hAnsi="Carlito" w:cs="Carlito"/>
        </w:rPr>
        <w:t xml:space="preserve"> il est temps de se lancer dans la conception de votre </w:t>
      </w:r>
      <w:r>
        <w:rPr>
          <w:rFonts w:ascii="Carlito" w:hAnsi="Carlito" w:cs="Carlito"/>
        </w:rPr>
        <w:t>première</w:t>
      </w:r>
      <w:r w:rsidR="007E3573" w:rsidRPr="0041565F">
        <w:rPr>
          <w:rFonts w:ascii="Carlito" w:hAnsi="Carlito" w:cs="Carlito"/>
        </w:rPr>
        <w:t xml:space="preserve"> page </w:t>
      </w:r>
      <w:r>
        <w:rPr>
          <w:rFonts w:ascii="Carlito" w:hAnsi="Carlito" w:cs="Carlito"/>
        </w:rPr>
        <w:t>web. Pour cela, nous allons utiliser un éditeur en ligne pour réaliser une page sur le thème du lycée Clemenceau.</w:t>
      </w:r>
    </w:p>
    <w:p w14:paraId="570C7FBA" w14:textId="01F72E14" w:rsidR="00714895" w:rsidRDefault="00477625" w:rsidP="009403D5">
      <w:pPr>
        <w:rPr>
          <w:rFonts w:ascii="Carlito" w:hAnsi="Carlito" w:cs="Carlito"/>
        </w:rPr>
      </w:pPr>
      <w:r w:rsidRPr="00DE5F2E">
        <w:rPr>
          <w:rFonts w:ascii="Carlito" w:hAnsi="Carlito" w:cs="Carlito"/>
        </w:rPr>
        <w:t xml:space="preserve">Connectez-vous au </w:t>
      </w:r>
      <w:r w:rsidR="004C4171" w:rsidRPr="00DE5F2E">
        <w:rPr>
          <w:rFonts w:ascii="Carlito" w:hAnsi="Carlito" w:cs="Carlito"/>
        </w:rPr>
        <w:t xml:space="preserve">site </w:t>
      </w:r>
      <w:hyperlink r:id="rId8" w:history="1">
        <w:r w:rsidR="00A93CE2">
          <w:rPr>
            <w:rStyle w:val="Lienhypertexte"/>
            <w:rFonts w:ascii="Carlito" w:hAnsi="Carlito" w:cs="Carlito"/>
          </w:rPr>
          <w:t>monlycee.net</w:t>
        </w:r>
      </w:hyperlink>
      <w:r w:rsidR="004C4171" w:rsidRPr="00DE5F2E">
        <w:rPr>
          <w:rFonts w:ascii="Carlito" w:hAnsi="Carlito" w:cs="Carlito"/>
        </w:rPr>
        <w:t>. Cliquer sur le bouton «</w:t>
      </w:r>
      <w:r w:rsidR="004C4171" w:rsidRPr="00DE5F2E">
        <w:rPr>
          <w:rFonts w:ascii="Calibri" w:hAnsi="Calibri" w:cs="Calibri"/>
        </w:rPr>
        <w:t> </w:t>
      </w:r>
      <w:r w:rsidR="004C4171" w:rsidRPr="00DE5F2E">
        <w:rPr>
          <w:rFonts w:ascii="Carlito" w:hAnsi="Carlito" w:cs="Carlito"/>
        </w:rPr>
        <w:t>Mes outils pédagogiques</w:t>
      </w:r>
      <w:r w:rsidR="004C4171" w:rsidRPr="00DE5F2E">
        <w:rPr>
          <w:rFonts w:ascii="Calibri" w:hAnsi="Calibri" w:cs="Calibri"/>
        </w:rPr>
        <w:t> </w:t>
      </w:r>
      <w:r w:rsidR="004C4171" w:rsidRPr="00DE5F2E">
        <w:rPr>
          <w:rFonts w:ascii="Carlito" w:hAnsi="Carlito" w:cs="Carlito"/>
        </w:rPr>
        <w:t>» puis cliquer sur l’icône «</w:t>
      </w:r>
      <w:r w:rsidR="004C4171" w:rsidRPr="00DE5F2E">
        <w:rPr>
          <w:rFonts w:ascii="Calibri" w:hAnsi="Calibri" w:cs="Calibri"/>
        </w:rPr>
        <w:t> </w:t>
      </w:r>
      <w:r w:rsidR="004C4171" w:rsidRPr="00DE5F2E">
        <w:rPr>
          <w:rFonts w:ascii="Carlito" w:hAnsi="Carlito" w:cs="Carlito"/>
        </w:rPr>
        <w:t>Capytale 2</w:t>
      </w:r>
      <w:r w:rsidR="004C4171" w:rsidRPr="00DE5F2E">
        <w:rPr>
          <w:rFonts w:ascii="Calibri" w:hAnsi="Calibri" w:cs="Calibri"/>
        </w:rPr>
        <w:t> </w:t>
      </w:r>
      <w:r w:rsidR="004C4171" w:rsidRPr="00DE5F2E">
        <w:rPr>
          <w:rFonts w:ascii="Carlito" w:hAnsi="Carlito" w:cs="Carlito"/>
        </w:rPr>
        <w:t>»</w:t>
      </w:r>
      <w:r w:rsidR="004E2B4C">
        <w:rPr>
          <w:rFonts w:ascii="Carlito" w:hAnsi="Carlito" w:cs="Carlito"/>
        </w:rPr>
        <w:t xml:space="preserve"> et s</w:t>
      </w:r>
      <w:r w:rsidR="00714895">
        <w:rPr>
          <w:rFonts w:ascii="Carlito" w:hAnsi="Carlito" w:cs="Carlito"/>
        </w:rPr>
        <w:t>aisir le code suivant</w:t>
      </w:r>
      <w:r w:rsidR="00714895">
        <w:rPr>
          <w:rFonts w:ascii="Calibri" w:hAnsi="Calibri" w:cs="Calibri"/>
        </w:rPr>
        <w:t> </w:t>
      </w:r>
      <w:r w:rsidR="00714895">
        <w:rPr>
          <w:rFonts w:ascii="Carlito" w:hAnsi="Carlito" w:cs="Carlito"/>
        </w:rPr>
        <w:t>:</w:t>
      </w:r>
      <w:r w:rsidR="00112774">
        <w:rPr>
          <w:rFonts w:ascii="Carlito" w:hAnsi="Carlito" w:cs="Carlito"/>
        </w:rPr>
        <w:t xml:space="preserve"> </w:t>
      </w:r>
      <w:r w:rsidR="00112774" w:rsidRPr="00112774">
        <w:rPr>
          <w:rFonts w:ascii="Carlito" w:hAnsi="Carlito" w:cs="Carlito"/>
        </w:rPr>
        <w:t>e4f2-8310228</w:t>
      </w:r>
      <w:r w:rsidR="00BC3D7B">
        <w:rPr>
          <w:rFonts w:ascii="Carlito" w:hAnsi="Carlito" w:cs="Carlito"/>
        </w:rPr>
        <w:t>.</w:t>
      </w:r>
    </w:p>
    <w:p w14:paraId="5B2694D4" w14:textId="77777777" w:rsidR="00714895" w:rsidRDefault="00714895" w:rsidP="009403D5">
      <w:pPr>
        <w:contextualSpacing/>
        <w:rPr>
          <w:rFonts w:ascii="Carlito" w:hAnsi="Carlito" w:cs="Carlito"/>
        </w:rPr>
      </w:pPr>
    </w:p>
    <w:p w14:paraId="7F8360FB" w14:textId="158CF1D7" w:rsidR="00477625" w:rsidRDefault="00477625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 xml:space="preserve">La fenêtre est découpée en </w:t>
      </w:r>
      <w:r w:rsidR="004C4171">
        <w:rPr>
          <w:rFonts w:ascii="Carlito" w:hAnsi="Carlito" w:cs="Carlito"/>
        </w:rPr>
        <w:t>deux</w:t>
      </w:r>
      <w:r w:rsidRPr="0041565F">
        <w:rPr>
          <w:rFonts w:ascii="Carlito" w:hAnsi="Carlito" w:cs="Carlito"/>
        </w:rPr>
        <w:t xml:space="preserve"> parties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: une pour le code HTML</w:t>
      </w:r>
      <w:r w:rsidR="004C4171">
        <w:rPr>
          <w:rFonts w:ascii="Carlito" w:hAnsi="Carlito" w:cs="Carlito"/>
        </w:rPr>
        <w:t xml:space="preserve"> et</w:t>
      </w:r>
      <w:r w:rsidRPr="0041565F">
        <w:rPr>
          <w:rFonts w:ascii="Carlito" w:hAnsi="Carlito" w:cs="Carlito"/>
        </w:rPr>
        <w:t xml:space="preserve"> une pour le code CSS</w:t>
      </w:r>
      <w:r w:rsidR="004C4171">
        <w:rPr>
          <w:rFonts w:ascii="Carlito" w:hAnsi="Carlito" w:cs="Carlito"/>
        </w:rPr>
        <w:t>.</w:t>
      </w:r>
    </w:p>
    <w:p w14:paraId="6E3504A6" w14:textId="77777777" w:rsidR="00C04AEB" w:rsidRDefault="00C04AEB" w:rsidP="009403D5">
      <w:pPr>
        <w:contextualSpacing/>
        <w:rPr>
          <w:rFonts w:ascii="Carlito" w:hAnsi="Carlito" w:cs="Carlito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326"/>
        <w:gridCol w:w="5928"/>
        <w:gridCol w:w="710"/>
        <w:gridCol w:w="687"/>
        <w:gridCol w:w="736"/>
        <w:gridCol w:w="812"/>
      </w:tblGrid>
      <w:tr w:rsidR="00C04AEB" w:rsidRPr="00623648" w14:paraId="1F11748D" w14:textId="77777777" w:rsidTr="00F129D3">
        <w:tc>
          <w:tcPr>
            <w:tcW w:w="3556" w:type="pct"/>
            <w:gridSpan w:val="2"/>
            <w:tcBorders>
              <w:top w:val="nil"/>
              <w:left w:val="nil"/>
            </w:tcBorders>
          </w:tcPr>
          <w:p w14:paraId="0F997541" w14:textId="10B45667" w:rsidR="00C04AEB" w:rsidRPr="00623648" w:rsidRDefault="00C04AEB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23648">
              <w:rPr>
                <w:rFonts w:ascii="Carlito" w:hAnsi="Carlito" w:cs="Carlito"/>
                <w:b/>
                <w:bCs/>
              </w:rPr>
              <w:t>APPEL PROFESSEU</w:t>
            </w:r>
            <w:r>
              <w:rPr>
                <w:rFonts w:ascii="Carlito" w:hAnsi="Carlito" w:cs="Carlito"/>
                <w:b/>
                <w:bCs/>
              </w:rPr>
              <w:t xml:space="preserve">R </w:t>
            </w:r>
            <w:r>
              <w:rPr>
                <w:rFonts w:ascii="Carlito" w:hAnsi="Carlito" w:cs="Carlito"/>
                <w:b/>
                <w:bCs/>
              </w:rPr>
              <w:t>0</w:t>
            </w:r>
            <w:r>
              <w:rPr>
                <w:rFonts w:ascii="Carlito" w:hAnsi="Carlito" w:cs="Carlito"/>
                <w:b/>
                <w:bCs/>
              </w:rPr>
              <w:t xml:space="preserve"> </w:t>
            </w:r>
          </w:p>
        </w:tc>
        <w:tc>
          <w:tcPr>
            <w:tcW w:w="1444" w:type="pct"/>
            <w:gridSpan w:val="4"/>
          </w:tcPr>
          <w:p w14:paraId="0D3400DA" w14:textId="77777777" w:rsidR="00C04AEB" w:rsidRPr="00623648" w:rsidRDefault="00C04AEB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23648">
              <w:rPr>
                <w:rFonts w:ascii="Carlito" w:hAnsi="Carlito" w:cs="Carlito"/>
                <w:b/>
                <w:bCs/>
              </w:rPr>
              <w:t xml:space="preserve">Niveau de maîtrise </w:t>
            </w:r>
          </w:p>
        </w:tc>
      </w:tr>
      <w:tr w:rsidR="00C04AEB" w:rsidRPr="00623648" w14:paraId="49161A6E" w14:textId="77777777" w:rsidTr="00F129D3">
        <w:tc>
          <w:tcPr>
            <w:tcW w:w="650" w:type="pct"/>
            <w:vAlign w:val="center"/>
          </w:tcPr>
          <w:p w14:paraId="7BB11864" w14:textId="716371D3" w:rsidR="00C04AEB" w:rsidRPr="00623648" w:rsidRDefault="00C04AEB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2905" w:type="pct"/>
          </w:tcPr>
          <w:p w14:paraId="5401A5FE" w14:textId="26558910" w:rsidR="00C04AEB" w:rsidRPr="00623648" w:rsidRDefault="00C04AEB" w:rsidP="00F129D3">
            <w:pPr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Se connecter à un</w:t>
            </w:r>
            <w:r w:rsidR="002B13C2">
              <w:rPr>
                <w:rFonts w:ascii="Carlito" w:hAnsi="Carlito" w:cs="Carlito"/>
              </w:rPr>
              <w:t xml:space="preserve"> ENT et lancer une application</w:t>
            </w:r>
            <w:r w:rsidR="00E27E57">
              <w:rPr>
                <w:rFonts w:ascii="Carlito" w:hAnsi="Carlito" w:cs="Carlito"/>
              </w:rPr>
              <w:t>.</w:t>
            </w:r>
          </w:p>
        </w:tc>
        <w:tc>
          <w:tcPr>
            <w:tcW w:w="348" w:type="pct"/>
          </w:tcPr>
          <w:p w14:paraId="5E49F03E" w14:textId="77777777" w:rsidR="00C04AEB" w:rsidRPr="00623648" w:rsidRDefault="00C04AEB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NA</w:t>
            </w:r>
          </w:p>
        </w:tc>
        <w:tc>
          <w:tcPr>
            <w:tcW w:w="337" w:type="pct"/>
          </w:tcPr>
          <w:p w14:paraId="559254BC" w14:textId="77777777" w:rsidR="00C04AEB" w:rsidRPr="00623648" w:rsidRDefault="00C04AEB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MI</w:t>
            </w:r>
          </w:p>
        </w:tc>
        <w:tc>
          <w:tcPr>
            <w:tcW w:w="361" w:type="pct"/>
          </w:tcPr>
          <w:p w14:paraId="69C9A4CF" w14:textId="77777777" w:rsidR="00C04AEB" w:rsidRPr="00623648" w:rsidRDefault="00C04AEB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MP</w:t>
            </w:r>
          </w:p>
        </w:tc>
        <w:tc>
          <w:tcPr>
            <w:tcW w:w="398" w:type="pct"/>
          </w:tcPr>
          <w:p w14:paraId="77C48458" w14:textId="77777777" w:rsidR="00C04AEB" w:rsidRPr="00623648" w:rsidRDefault="00C04AEB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ACQ</w:t>
            </w:r>
          </w:p>
        </w:tc>
      </w:tr>
    </w:tbl>
    <w:p w14:paraId="3E83134D" w14:textId="77777777" w:rsidR="00C04AEB" w:rsidRPr="0041565F" w:rsidRDefault="00C04AEB" w:rsidP="009403D5">
      <w:pPr>
        <w:contextualSpacing/>
        <w:rPr>
          <w:rFonts w:ascii="Carlito" w:hAnsi="Carlito" w:cs="Carlito"/>
        </w:rPr>
      </w:pPr>
    </w:p>
    <w:p w14:paraId="39437780" w14:textId="01ACD827" w:rsidR="00704BEA" w:rsidRPr="0041565F" w:rsidRDefault="00704BEA" w:rsidP="009403D5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41565F">
        <w:rPr>
          <w:rFonts w:ascii="Carlito" w:hAnsi="Carlito" w:cs="Carlito"/>
          <w:b/>
          <w:bCs/>
          <w:sz w:val="36"/>
          <w:szCs w:val="36"/>
        </w:rPr>
        <w:t xml:space="preserve">I. </w:t>
      </w:r>
      <w:r w:rsidR="00477625" w:rsidRPr="0041565F">
        <w:rPr>
          <w:rFonts w:ascii="Carlito" w:hAnsi="Carlito" w:cs="Carlito"/>
          <w:b/>
          <w:bCs/>
          <w:sz w:val="36"/>
          <w:szCs w:val="36"/>
        </w:rPr>
        <w:t>Ajout d</w:t>
      </w:r>
      <w:r w:rsidR="00BA4E3D">
        <w:rPr>
          <w:rFonts w:ascii="Carlito" w:hAnsi="Carlito" w:cs="Carlito"/>
          <w:b/>
          <w:bCs/>
          <w:sz w:val="36"/>
          <w:szCs w:val="36"/>
        </w:rPr>
        <w:t>u</w:t>
      </w:r>
      <w:r w:rsidR="00477625" w:rsidRPr="0041565F">
        <w:rPr>
          <w:rFonts w:ascii="Carlito" w:hAnsi="Carlito" w:cs="Carlito"/>
          <w:b/>
          <w:bCs/>
          <w:sz w:val="36"/>
          <w:szCs w:val="36"/>
        </w:rPr>
        <w:t xml:space="preserve"> code HTML</w:t>
      </w:r>
    </w:p>
    <w:p w14:paraId="605004A6" w14:textId="0B1F11F3" w:rsidR="00820DED" w:rsidRPr="0041565F" w:rsidRDefault="004C4171" w:rsidP="009403D5">
      <w:pPr>
        <w:contextualSpacing/>
        <w:rPr>
          <w:rFonts w:ascii="Carlito" w:hAnsi="Carlito" w:cs="Carlito"/>
        </w:rPr>
      </w:pPr>
      <w:r>
        <w:rPr>
          <w:rFonts w:ascii="Carlito" w:hAnsi="Carlito" w:cs="Carlito"/>
        </w:rPr>
        <w:t>1</w:t>
      </w:r>
      <w:r w:rsidR="00477625" w:rsidRPr="0041565F">
        <w:rPr>
          <w:rFonts w:ascii="Carlito" w:hAnsi="Carlito" w:cs="Carlito"/>
        </w:rPr>
        <w:t xml:space="preserve">. </w:t>
      </w:r>
      <w:r w:rsidR="00DE5F2E">
        <w:rPr>
          <w:rFonts w:ascii="Carlito" w:hAnsi="Carlito" w:cs="Carlito"/>
        </w:rPr>
        <w:t xml:space="preserve">Dans la fenêtre HTML, il y a </w:t>
      </w:r>
      <w:r w:rsidR="00820DED" w:rsidRPr="0041565F">
        <w:rPr>
          <w:rFonts w:ascii="Carlito" w:hAnsi="Carlito" w:cs="Carlito"/>
        </w:rPr>
        <w:t>le code suivant</w:t>
      </w:r>
      <w:r w:rsidR="00DE5F2E">
        <w:rPr>
          <w:rFonts w:ascii="Carlito" w:hAnsi="Carlito" w:cs="Carlito"/>
        </w:rPr>
        <w:t xml:space="preserve"> </w:t>
      </w:r>
      <w:r w:rsidR="00820DED" w:rsidRPr="0041565F">
        <w:rPr>
          <w:rFonts w:ascii="Carlito" w:hAnsi="Carlito" w:cs="Carlito"/>
        </w:rPr>
        <w:t>:</w:t>
      </w:r>
    </w:p>
    <w:p w14:paraId="3D448A2B" w14:textId="6064A117" w:rsidR="00820DED" w:rsidRPr="0041565F" w:rsidRDefault="00820DED" w:rsidP="009403D5">
      <w:pPr>
        <w:contextualSpacing/>
        <w:rPr>
          <w:rFonts w:ascii="Carlito" w:hAnsi="Carlito" w:cs="Carli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8129A" w:rsidRPr="004C4171" w14:paraId="112B244C" w14:textId="77777777" w:rsidTr="009E76DA">
        <w:tc>
          <w:tcPr>
            <w:tcW w:w="10456" w:type="dxa"/>
            <w:shd w:val="clear" w:color="auto" w:fill="FFE599" w:themeFill="accent4" w:themeFillTint="66"/>
          </w:tcPr>
          <w:p w14:paraId="0982018F" w14:textId="77777777" w:rsidR="004C4171" w:rsidRPr="004C4171" w:rsidRDefault="004C4171" w:rsidP="004C4171">
            <w:pPr>
              <w:contextualSpacing/>
              <w:rPr>
                <w:rFonts w:ascii="Carlito" w:hAnsi="Carlito" w:cs="Carlito"/>
                <w:lang w:val="en-US"/>
              </w:rPr>
            </w:pPr>
            <w:r w:rsidRPr="004C4171">
              <w:rPr>
                <w:rFonts w:ascii="Carlito" w:hAnsi="Carlito" w:cs="Carlito"/>
                <w:lang w:val="en-US"/>
              </w:rPr>
              <w:t>&lt;!DOCTYPE html&gt;</w:t>
            </w:r>
          </w:p>
          <w:p w14:paraId="5B827848" w14:textId="77777777" w:rsidR="004C4171" w:rsidRPr="004C4171" w:rsidRDefault="004C4171" w:rsidP="004C4171">
            <w:pPr>
              <w:contextualSpacing/>
              <w:rPr>
                <w:rFonts w:ascii="Carlito" w:hAnsi="Carlito" w:cs="Carlito"/>
                <w:lang w:val="en-US"/>
              </w:rPr>
            </w:pPr>
            <w:r w:rsidRPr="004C4171">
              <w:rPr>
                <w:rFonts w:ascii="Carlito" w:hAnsi="Carlito" w:cs="Carlito"/>
                <w:lang w:val="en-US"/>
              </w:rPr>
              <w:t>&lt;html lang="fr"&gt;</w:t>
            </w:r>
          </w:p>
          <w:p w14:paraId="374D37E0" w14:textId="77777777" w:rsidR="004C4171" w:rsidRPr="004C4171" w:rsidRDefault="004C4171" w:rsidP="004C4171">
            <w:pPr>
              <w:contextualSpacing/>
              <w:rPr>
                <w:rFonts w:ascii="Carlito" w:hAnsi="Carlito" w:cs="Carlito"/>
                <w:lang w:val="en-US"/>
              </w:rPr>
            </w:pPr>
            <w:r w:rsidRPr="004C4171">
              <w:rPr>
                <w:rFonts w:ascii="Carlito" w:hAnsi="Carlito" w:cs="Carlito"/>
                <w:lang w:val="en-US"/>
              </w:rPr>
              <w:t>&lt;head&gt;</w:t>
            </w:r>
          </w:p>
          <w:p w14:paraId="28655E6C" w14:textId="77777777" w:rsidR="004C4171" w:rsidRPr="004C4171" w:rsidRDefault="004C4171" w:rsidP="004C4171">
            <w:pPr>
              <w:contextualSpacing/>
              <w:rPr>
                <w:rFonts w:ascii="Carlito" w:hAnsi="Carlito" w:cs="Carlito"/>
                <w:lang w:val="en-US"/>
              </w:rPr>
            </w:pPr>
            <w:r w:rsidRPr="004C4171">
              <w:rPr>
                <w:rFonts w:ascii="Carlito" w:hAnsi="Carlito" w:cs="Carlito"/>
                <w:lang w:val="en-US"/>
              </w:rPr>
              <w:t xml:space="preserve">  &lt;meta charset="UTF-8"&gt;</w:t>
            </w:r>
          </w:p>
          <w:p w14:paraId="53E42B1A" w14:textId="77777777" w:rsidR="004C4171" w:rsidRPr="004C4171" w:rsidRDefault="004C4171" w:rsidP="004C4171">
            <w:pPr>
              <w:contextualSpacing/>
              <w:rPr>
                <w:rFonts w:ascii="Carlito" w:hAnsi="Carlito" w:cs="Carlito"/>
                <w:lang w:val="en-US"/>
              </w:rPr>
            </w:pPr>
            <w:r w:rsidRPr="004C4171">
              <w:rPr>
                <w:rFonts w:ascii="Carlito" w:hAnsi="Carlito" w:cs="Carlito"/>
                <w:lang w:val="en-US"/>
              </w:rPr>
              <w:t xml:space="preserve">  &lt;meta http-equiv="X-UA-Compatible" content="IE=edge"&gt;</w:t>
            </w:r>
          </w:p>
          <w:p w14:paraId="54579D96" w14:textId="3743B814" w:rsidR="004C4171" w:rsidRPr="004C4171" w:rsidRDefault="004C4171" w:rsidP="004C4171">
            <w:pPr>
              <w:contextualSpacing/>
              <w:rPr>
                <w:rFonts w:ascii="Carlito" w:hAnsi="Carlito" w:cs="Carlito"/>
                <w:lang w:val="en-US"/>
              </w:rPr>
            </w:pPr>
            <w:r w:rsidRPr="004C4171">
              <w:rPr>
                <w:rFonts w:ascii="Carlito" w:hAnsi="Carlito" w:cs="Carlito"/>
                <w:lang w:val="en-US"/>
              </w:rPr>
              <w:t xml:space="preserve">  &lt;meta name="viewport" content="width=device-width, initial-scale=1.0"&gt;</w:t>
            </w:r>
          </w:p>
          <w:p w14:paraId="4045643A" w14:textId="77777777" w:rsidR="004C4171" w:rsidRPr="004C4171" w:rsidRDefault="004C4171" w:rsidP="004C4171">
            <w:pPr>
              <w:contextualSpacing/>
              <w:rPr>
                <w:rFonts w:ascii="Carlito" w:hAnsi="Carlito" w:cs="Carlito"/>
              </w:rPr>
            </w:pPr>
            <w:r w:rsidRPr="00DE5F2E">
              <w:rPr>
                <w:rFonts w:ascii="Carlito" w:hAnsi="Carlito" w:cs="Carlito"/>
              </w:rPr>
              <w:t xml:space="preserve">  </w:t>
            </w:r>
            <w:r w:rsidRPr="004C4171">
              <w:rPr>
                <w:rFonts w:ascii="Carlito" w:hAnsi="Carlito" w:cs="Carlito"/>
              </w:rPr>
              <w:t>&lt;title&gt;Titre de la page&lt;/title&gt;</w:t>
            </w:r>
          </w:p>
          <w:p w14:paraId="4122CBA7" w14:textId="77777777" w:rsidR="004C4171" w:rsidRPr="004C4171" w:rsidRDefault="004C4171" w:rsidP="004C4171">
            <w:pPr>
              <w:contextualSpacing/>
              <w:rPr>
                <w:rFonts w:ascii="Carlito" w:hAnsi="Carlito" w:cs="Carlito"/>
                <w:lang w:val="en-US"/>
              </w:rPr>
            </w:pPr>
            <w:r w:rsidRPr="004C4171">
              <w:rPr>
                <w:rFonts w:ascii="Carlito" w:hAnsi="Carlito" w:cs="Carlito"/>
                <w:lang w:val="en-US"/>
              </w:rPr>
              <w:t>&lt;/head&gt;</w:t>
            </w:r>
          </w:p>
          <w:p w14:paraId="6EEBA38D" w14:textId="77777777" w:rsidR="004C4171" w:rsidRPr="004C4171" w:rsidRDefault="004C4171" w:rsidP="004C4171">
            <w:pPr>
              <w:contextualSpacing/>
              <w:rPr>
                <w:rFonts w:ascii="Carlito" w:hAnsi="Carlito" w:cs="Carlito"/>
                <w:lang w:val="en-US"/>
              </w:rPr>
            </w:pPr>
            <w:r w:rsidRPr="004C4171">
              <w:rPr>
                <w:rFonts w:ascii="Carlito" w:hAnsi="Carlito" w:cs="Carlito"/>
                <w:lang w:val="en-US"/>
              </w:rPr>
              <w:t>&lt;body&gt;</w:t>
            </w:r>
          </w:p>
          <w:p w14:paraId="60EE48EA" w14:textId="7D49F9AB" w:rsidR="004C4171" w:rsidRPr="004C4171" w:rsidRDefault="004C4171" w:rsidP="004C4171">
            <w:pPr>
              <w:contextualSpacing/>
              <w:rPr>
                <w:rFonts w:ascii="Carlito" w:hAnsi="Carlito" w:cs="Carlito"/>
                <w:lang w:val="en-US"/>
              </w:rPr>
            </w:pPr>
            <w:r w:rsidRPr="004C4171">
              <w:rPr>
                <w:rFonts w:ascii="Carlito" w:hAnsi="Carlito" w:cs="Carlito"/>
                <w:lang w:val="en-US"/>
              </w:rPr>
              <w:t xml:space="preserve">  </w:t>
            </w:r>
            <w:r>
              <w:rPr>
                <w:rFonts w:ascii="Carlito" w:hAnsi="Carlito" w:cs="Carlito"/>
                <w:lang w:val="en-US"/>
              </w:rPr>
              <w:t>&lt;p&gt; Bonjour, monde !&lt;/p&gt;</w:t>
            </w:r>
          </w:p>
          <w:p w14:paraId="30701A0B" w14:textId="77777777" w:rsidR="004C4171" w:rsidRPr="004C4171" w:rsidRDefault="004C4171" w:rsidP="004C4171">
            <w:pPr>
              <w:contextualSpacing/>
              <w:rPr>
                <w:rFonts w:ascii="Carlito" w:hAnsi="Carlito" w:cs="Carlito"/>
                <w:lang w:val="en-US"/>
              </w:rPr>
            </w:pPr>
            <w:r w:rsidRPr="004C4171">
              <w:rPr>
                <w:rFonts w:ascii="Carlito" w:hAnsi="Carlito" w:cs="Carlito"/>
                <w:lang w:val="en-US"/>
              </w:rPr>
              <w:t>&lt;/body&gt;</w:t>
            </w:r>
          </w:p>
          <w:p w14:paraId="23B92773" w14:textId="57A3D416" w:rsidR="00D8129A" w:rsidRPr="0041565F" w:rsidRDefault="004C4171" w:rsidP="004C4171">
            <w:pPr>
              <w:rPr>
                <w:rFonts w:ascii="Carlito" w:hAnsi="Carlito" w:cs="Carlito"/>
                <w:lang w:val="en-US"/>
              </w:rPr>
            </w:pPr>
            <w:r w:rsidRPr="004C4171">
              <w:rPr>
                <w:rFonts w:ascii="Carlito" w:hAnsi="Carlito" w:cs="Carlito"/>
                <w:lang w:val="en-US"/>
              </w:rPr>
              <w:t>&lt;/html&gt;</w:t>
            </w:r>
          </w:p>
        </w:tc>
      </w:tr>
    </w:tbl>
    <w:p w14:paraId="0F84DCFB" w14:textId="771E32B1" w:rsidR="00D8129A" w:rsidRDefault="00D8129A" w:rsidP="009403D5">
      <w:pPr>
        <w:contextualSpacing/>
        <w:rPr>
          <w:rFonts w:ascii="Carlito" w:hAnsi="Carlito" w:cs="Carlito"/>
          <w:lang w:val="en-US"/>
        </w:rPr>
      </w:pPr>
    </w:p>
    <w:p w14:paraId="2DFC3CAD" w14:textId="0BFC81C8" w:rsidR="00DE5F2E" w:rsidRPr="00DE5F2E" w:rsidRDefault="00031310" w:rsidP="009403D5">
      <w:pPr>
        <w:contextualSpacing/>
        <w:rPr>
          <w:rFonts w:ascii="Carlito" w:hAnsi="Carlito" w:cs="Carlito"/>
        </w:rPr>
      </w:pPr>
      <w:r>
        <w:rPr>
          <w:rFonts w:ascii="Carlito" w:hAnsi="Carlito" w:cs="Carlito"/>
        </w:rPr>
        <w:t>Citer deux balises présentes dans ce code HTML.</w:t>
      </w:r>
    </w:p>
    <w:p w14:paraId="7DF4784E" w14:textId="77777777" w:rsidR="00DE5F2E" w:rsidRDefault="00DE5F2E" w:rsidP="00DE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rlito" w:hAnsi="Carlito" w:cs="Carlito"/>
        </w:rPr>
      </w:pPr>
    </w:p>
    <w:p w14:paraId="39D86B1B" w14:textId="77777777" w:rsidR="00DE5F2E" w:rsidRPr="00DE5F2E" w:rsidRDefault="00DE5F2E" w:rsidP="00DE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rlito" w:hAnsi="Carlito" w:cs="Carlito"/>
        </w:rPr>
      </w:pPr>
    </w:p>
    <w:p w14:paraId="0825380D" w14:textId="77777777" w:rsidR="00DE5F2E" w:rsidRPr="00DE5F2E" w:rsidRDefault="00DE5F2E" w:rsidP="009403D5">
      <w:pPr>
        <w:contextualSpacing/>
        <w:rPr>
          <w:rFonts w:ascii="Carlito" w:hAnsi="Carlito" w:cs="Carlito"/>
        </w:rPr>
      </w:pPr>
    </w:p>
    <w:p w14:paraId="6B77BC36" w14:textId="3E91CB2B" w:rsidR="00B31ECB" w:rsidRDefault="00B31ECB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 xml:space="preserve">2. </w:t>
      </w:r>
      <w:r w:rsidR="005A6604" w:rsidRPr="0041565F">
        <w:rPr>
          <w:rFonts w:ascii="Carlito" w:hAnsi="Carlito" w:cs="Carlito"/>
        </w:rPr>
        <w:t xml:space="preserve">Modifier </w:t>
      </w:r>
      <w:r w:rsidR="001A305F" w:rsidRPr="0041565F">
        <w:rPr>
          <w:rFonts w:ascii="Carlito" w:hAnsi="Carlito" w:cs="Carlito"/>
        </w:rPr>
        <w:t>l’intérieur des balises &lt;title&gt; … &lt;/title&gt;</w:t>
      </w:r>
      <w:r w:rsidR="005A6604" w:rsidRPr="0041565F">
        <w:rPr>
          <w:rFonts w:ascii="Carlito" w:hAnsi="Carlito" w:cs="Carlito"/>
        </w:rPr>
        <w:t xml:space="preserve"> par «</w:t>
      </w:r>
      <w:r w:rsidR="005A6604" w:rsidRPr="0041565F">
        <w:rPr>
          <w:rFonts w:ascii="Calibri" w:hAnsi="Calibri" w:cs="Calibri"/>
        </w:rPr>
        <w:t> </w:t>
      </w:r>
      <w:r w:rsidR="005A6604" w:rsidRPr="0041565F">
        <w:rPr>
          <w:rFonts w:ascii="Carlito" w:hAnsi="Carlito" w:cs="Carlito"/>
        </w:rPr>
        <w:t>Page web Clemenceau</w:t>
      </w:r>
      <w:r w:rsidR="005A6604" w:rsidRPr="0041565F">
        <w:rPr>
          <w:rFonts w:ascii="Calibri" w:hAnsi="Calibri" w:cs="Calibri"/>
        </w:rPr>
        <w:t> </w:t>
      </w:r>
      <w:r w:rsidR="005A6604" w:rsidRPr="0041565F">
        <w:rPr>
          <w:rFonts w:ascii="Carlito" w:hAnsi="Carlito" w:cs="Carlito"/>
        </w:rPr>
        <w:t>»</w:t>
      </w:r>
      <w:r w:rsidR="001A305F" w:rsidRPr="0041565F">
        <w:rPr>
          <w:rFonts w:ascii="Carlito" w:hAnsi="Carlito" w:cs="Carlito"/>
        </w:rPr>
        <w:t>. Que se passe-t-il</w:t>
      </w:r>
      <w:r w:rsidR="001A305F" w:rsidRPr="0041565F">
        <w:rPr>
          <w:rFonts w:ascii="Calibri" w:hAnsi="Calibri" w:cs="Calibri"/>
        </w:rPr>
        <w:t> </w:t>
      </w:r>
      <w:r w:rsidR="001A305F" w:rsidRPr="0041565F">
        <w:rPr>
          <w:rFonts w:ascii="Carlito" w:hAnsi="Carlito" w:cs="Carlito"/>
        </w:rPr>
        <w:t xml:space="preserve">? </w:t>
      </w:r>
    </w:p>
    <w:p w14:paraId="043E7DB4" w14:textId="77777777" w:rsidR="00DE5F2E" w:rsidRDefault="00DE5F2E" w:rsidP="00DE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rlito" w:hAnsi="Carlito" w:cs="Carlito"/>
        </w:rPr>
      </w:pPr>
    </w:p>
    <w:p w14:paraId="7E2729A2" w14:textId="77777777" w:rsidR="00DE5F2E" w:rsidRPr="0041565F" w:rsidRDefault="00DE5F2E" w:rsidP="00DE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rlito" w:hAnsi="Carlito" w:cs="Carlito"/>
        </w:rPr>
      </w:pPr>
    </w:p>
    <w:p w14:paraId="1E832DAA" w14:textId="297BA1CF" w:rsidR="001A305F" w:rsidRPr="0041565F" w:rsidRDefault="001A305F" w:rsidP="009403D5">
      <w:pPr>
        <w:contextualSpacing/>
        <w:rPr>
          <w:rFonts w:ascii="Carlito" w:hAnsi="Carlito" w:cs="Carlito"/>
        </w:rPr>
      </w:pPr>
    </w:p>
    <w:p w14:paraId="271BEBB0" w14:textId="77777777" w:rsidR="001A305F" w:rsidRPr="0041565F" w:rsidRDefault="001A305F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3. En HTML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:</w:t>
      </w:r>
    </w:p>
    <w:p w14:paraId="6F52DCC2" w14:textId="77777777" w:rsidR="001A305F" w:rsidRPr="0041565F" w:rsidRDefault="001A305F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- pour faire un titre de niveau 1, on utilise les balises &lt;h1&gt;…&lt;/h1&gt;</w:t>
      </w:r>
    </w:p>
    <w:p w14:paraId="0B3B6318" w14:textId="352DF5D5" w:rsidR="001A305F" w:rsidRPr="0041565F" w:rsidRDefault="001A305F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- pour faire un titre de niveau 2, on utilise les balises &lt;h2&gt;…&lt;/h2&gt;</w:t>
      </w:r>
    </w:p>
    <w:p w14:paraId="3F3CCEAF" w14:textId="7C48B33B" w:rsidR="001A305F" w:rsidRPr="0041565F" w:rsidRDefault="001A305F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- pour écrire un paragraphe, on utilise les balises &lt;p&gt;…&lt;/p&gt;</w:t>
      </w:r>
    </w:p>
    <w:p w14:paraId="009F584E" w14:textId="6B6BD40E" w:rsidR="00FE52F0" w:rsidRPr="0041565F" w:rsidRDefault="00031310" w:rsidP="009403D5">
      <w:pPr>
        <w:contextualSpacing/>
        <w:rPr>
          <w:rFonts w:ascii="Carlito" w:hAnsi="Carlito" w:cs="Carlito"/>
        </w:rPr>
      </w:pPr>
      <w:r>
        <w:rPr>
          <w:rFonts w:ascii="Carlito" w:hAnsi="Carlito" w:cs="Carlito"/>
        </w:rPr>
        <w:t>R</w:t>
      </w:r>
      <w:r w:rsidR="008F6FB2" w:rsidRPr="0041565F">
        <w:rPr>
          <w:rFonts w:ascii="Carlito" w:hAnsi="Carlito" w:cs="Carlito"/>
        </w:rPr>
        <w:t xml:space="preserve">emplacer l’intérieur de la </w:t>
      </w:r>
      <w:r w:rsidR="00FE52F0" w:rsidRPr="0041565F">
        <w:rPr>
          <w:rFonts w:ascii="Carlito" w:hAnsi="Carlito" w:cs="Carlito"/>
        </w:rPr>
        <w:t>balise &lt;body&gt; … &lt;/body&gt;</w:t>
      </w:r>
      <w:r w:rsidR="008F6FB2" w:rsidRPr="0041565F">
        <w:rPr>
          <w:rFonts w:ascii="Carlito" w:hAnsi="Carlito" w:cs="Carlito"/>
        </w:rPr>
        <w:t xml:space="preserve"> par le code suivant</w:t>
      </w:r>
      <w:r w:rsidR="008F6FB2" w:rsidRPr="0041565F">
        <w:rPr>
          <w:rFonts w:ascii="Calibri" w:hAnsi="Calibri" w:cs="Calibri"/>
        </w:rPr>
        <w:t> </w:t>
      </w:r>
      <w:r w:rsidR="008F6FB2" w:rsidRPr="0041565F">
        <w:rPr>
          <w:rFonts w:ascii="Carlito" w:hAnsi="Carlito" w:cs="Carlito"/>
        </w:rPr>
        <w:t xml:space="preserve">: </w:t>
      </w:r>
    </w:p>
    <w:tbl>
      <w:tblPr>
        <w:tblStyle w:val="Grilledutableau"/>
        <w:tblpPr w:leftFromText="141" w:rightFromText="141" w:vertAnchor="text" w:horzAnchor="margin" w:tblpY="298"/>
        <w:tblW w:w="0" w:type="auto"/>
        <w:tblLook w:val="04A0" w:firstRow="1" w:lastRow="0" w:firstColumn="1" w:lastColumn="0" w:noHBand="0" w:noVBand="1"/>
      </w:tblPr>
      <w:tblGrid>
        <w:gridCol w:w="9632"/>
      </w:tblGrid>
      <w:tr w:rsidR="00DE5F2E" w:rsidRPr="0041565F" w14:paraId="42C1E08F" w14:textId="77777777" w:rsidTr="00DE5F2E">
        <w:trPr>
          <w:trHeight w:val="2447"/>
        </w:trPr>
        <w:tc>
          <w:tcPr>
            <w:tcW w:w="9632" w:type="dxa"/>
            <w:shd w:val="clear" w:color="auto" w:fill="FFE599" w:themeFill="accent4" w:themeFillTint="66"/>
          </w:tcPr>
          <w:p w14:paraId="14A9898F" w14:textId="77777777" w:rsidR="00DE5F2E" w:rsidRPr="0041565F" w:rsidRDefault="00DE5F2E" w:rsidP="00DE5F2E">
            <w:pPr>
              <w:pStyle w:val="Paragraphedeliste"/>
              <w:ind w:left="0"/>
              <w:rPr>
                <w:rFonts w:ascii="Carlito" w:hAnsi="Carlito" w:cs="Carlito"/>
              </w:rPr>
            </w:pPr>
            <w:r w:rsidRPr="0041565F">
              <w:rPr>
                <w:rFonts w:ascii="Carlito" w:hAnsi="Carlito" w:cs="Carlito"/>
              </w:rPr>
              <w:t>&lt;h1&gt; Présentation du lycée &lt;/h1&gt;</w:t>
            </w:r>
          </w:p>
          <w:p w14:paraId="470EFCE7" w14:textId="77777777" w:rsidR="00DE5F2E" w:rsidRPr="0041565F" w:rsidRDefault="00DE5F2E" w:rsidP="00DE5F2E">
            <w:pPr>
              <w:pStyle w:val="Paragraphedeliste"/>
              <w:ind w:left="0"/>
              <w:rPr>
                <w:rFonts w:ascii="Carlito" w:hAnsi="Carlito" w:cs="Carlito"/>
              </w:rPr>
            </w:pPr>
            <w:r w:rsidRPr="0041565F">
              <w:rPr>
                <w:rFonts w:ascii="Carlito" w:hAnsi="Carlito" w:cs="Carlito"/>
              </w:rPr>
              <w:t>&lt;h2&gt; Historique &lt;/h2&gt;</w:t>
            </w:r>
          </w:p>
          <w:p w14:paraId="25090E79" w14:textId="77777777" w:rsidR="00DE5F2E" w:rsidRPr="0041565F" w:rsidRDefault="00DE5F2E" w:rsidP="00DE5F2E">
            <w:pPr>
              <w:pStyle w:val="Paragraphedeliste"/>
              <w:ind w:left="0"/>
              <w:rPr>
                <w:rFonts w:ascii="Carlito" w:hAnsi="Carlito" w:cs="Carlito"/>
              </w:rPr>
            </w:pPr>
            <w:r w:rsidRPr="0041565F">
              <w:rPr>
                <w:rFonts w:ascii="Carlito" w:hAnsi="Carlito" w:cs="Carlito"/>
              </w:rPr>
              <w:t>&lt;p&gt; En 1934, le conseil municipal de Villemomble décide de créer, rue de Neuilly un 3</w:t>
            </w:r>
            <w:r w:rsidRPr="0041565F">
              <w:rPr>
                <w:rFonts w:ascii="Carlito" w:hAnsi="Carlito" w:cs="Carlito"/>
                <w:vertAlign w:val="superscript"/>
              </w:rPr>
              <w:t>ème</w:t>
            </w:r>
            <w:r w:rsidRPr="0041565F">
              <w:rPr>
                <w:rFonts w:ascii="Carlito" w:hAnsi="Carlito" w:cs="Carlito"/>
              </w:rPr>
              <w:t xml:space="preserve"> groupe scolaire. L’établissement acquiert son autonomie à compter du 1er janvier 1961. Le nom du lycée est donné par le premier proviseur, M. VIMONT, en accord avec l’association des parents d’élève.   </w:t>
            </w:r>
          </w:p>
          <w:p w14:paraId="677D08A7" w14:textId="77777777" w:rsidR="00DE5F2E" w:rsidRPr="0041565F" w:rsidRDefault="00DE5F2E" w:rsidP="00DE5F2E">
            <w:pPr>
              <w:pStyle w:val="Paragraphedeliste"/>
              <w:ind w:left="0"/>
              <w:rPr>
                <w:rFonts w:ascii="Carlito" w:hAnsi="Carlito" w:cs="Carlito"/>
              </w:rPr>
            </w:pPr>
            <w:r w:rsidRPr="0041565F">
              <w:rPr>
                <w:rFonts w:ascii="Carlito" w:hAnsi="Carlito" w:cs="Carlito"/>
              </w:rPr>
              <w:t>Le lycée regroupe alors des élèves allant de la 6</w:t>
            </w:r>
            <w:r w:rsidRPr="0041565F">
              <w:rPr>
                <w:rFonts w:ascii="Carlito" w:hAnsi="Carlito" w:cs="Carlito"/>
                <w:vertAlign w:val="superscript"/>
              </w:rPr>
              <w:t xml:space="preserve">e </w:t>
            </w:r>
            <w:r w:rsidRPr="0041565F">
              <w:rPr>
                <w:rFonts w:ascii="Carlito" w:hAnsi="Carlito" w:cs="Carlito"/>
              </w:rPr>
              <w:t xml:space="preserve">à la terminale. C’est à partir des années 1969 que l’on commence à supprimer les classes de sixième à troisième qui sont réparties entre les collèges environnants. Le projet du nouveau lycée devient réalité en octobre 1990 où débutent des travaux de reconstruction-rénovation. Depuis sa création, le lycée a connu 14 proviseurs différents. &lt;/p&gt; </w:t>
            </w:r>
          </w:p>
        </w:tc>
      </w:tr>
    </w:tbl>
    <w:p w14:paraId="77A20971" w14:textId="77777777" w:rsidR="00FE52F0" w:rsidRPr="0041565F" w:rsidRDefault="00FE52F0" w:rsidP="009403D5">
      <w:pPr>
        <w:contextualSpacing/>
        <w:rPr>
          <w:rFonts w:ascii="Carlito" w:hAnsi="Carlito" w:cs="Carlito"/>
        </w:rPr>
      </w:pPr>
    </w:p>
    <w:p w14:paraId="42A4B587" w14:textId="77777777" w:rsidR="00223BE0" w:rsidRDefault="00223BE0" w:rsidP="009403D5">
      <w:pPr>
        <w:contextualSpacing/>
        <w:rPr>
          <w:rFonts w:ascii="Carlito" w:hAnsi="Carlito" w:cs="Carlito"/>
        </w:rPr>
      </w:pPr>
    </w:p>
    <w:p w14:paraId="588E0038" w14:textId="77777777" w:rsidR="00223BE0" w:rsidRDefault="00223BE0" w:rsidP="009403D5">
      <w:pPr>
        <w:contextualSpacing/>
        <w:rPr>
          <w:rFonts w:ascii="Carlito" w:hAnsi="Carlito" w:cs="Carlito"/>
        </w:rPr>
      </w:pPr>
    </w:p>
    <w:p w14:paraId="77DC12F7" w14:textId="77777777" w:rsidR="00223BE0" w:rsidRDefault="00223BE0" w:rsidP="009403D5">
      <w:pPr>
        <w:contextualSpacing/>
        <w:rPr>
          <w:rFonts w:ascii="Carlito" w:hAnsi="Carlito" w:cs="Carlito"/>
        </w:rPr>
      </w:pPr>
    </w:p>
    <w:p w14:paraId="6B356354" w14:textId="77777777" w:rsidR="00223BE0" w:rsidRDefault="00223BE0" w:rsidP="009403D5">
      <w:pPr>
        <w:contextualSpacing/>
        <w:rPr>
          <w:rFonts w:ascii="Carlito" w:hAnsi="Carlito" w:cs="Carlito"/>
        </w:rPr>
      </w:pPr>
    </w:p>
    <w:p w14:paraId="31835725" w14:textId="77777777" w:rsidR="00223BE0" w:rsidRDefault="00223BE0" w:rsidP="009403D5">
      <w:pPr>
        <w:contextualSpacing/>
        <w:rPr>
          <w:rFonts w:ascii="Carlito" w:hAnsi="Carlito" w:cs="Carlito"/>
        </w:rPr>
      </w:pPr>
    </w:p>
    <w:p w14:paraId="6955BBE6" w14:textId="77777777" w:rsidR="00223BE0" w:rsidRDefault="00223BE0" w:rsidP="009403D5">
      <w:pPr>
        <w:contextualSpacing/>
        <w:rPr>
          <w:rFonts w:ascii="Carlito" w:hAnsi="Carlito" w:cs="Carlito"/>
        </w:rPr>
      </w:pPr>
    </w:p>
    <w:p w14:paraId="094ECAB9" w14:textId="77777777" w:rsidR="00223BE0" w:rsidRDefault="00223BE0" w:rsidP="009403D5">
      <w:pPr>
        <w:contextualSpacing/>
        <w:rPr>
          <w:rFonts w:ascii="Carlito" w:hAnsi="Carlito" w:cs="Carlito"/>
        </w:rPr>
      </w:pPr>
    </w:p>
    <w:p w14:paraId="2B2746DD" w14:textId="77777777" w:rsidR="00223BE0" w:rsidRDefault="00223BE0" w:rsidP="009403D5">
      <w:pPr>
        <w:contextualSpacing/>
        <w:rPr>
          <w:rFonts w:ascii="Carlito" w:hAnsi="Carlito" w:cs="Carlito"/>
        </w:rPr>
      </w:pPr>
    </w:p>
    <w:p w14:paraId="6885E661" w14:textId="77777777" w:rsidR="00223BE0" w:rsidRDefault="00223BE0" w:rsidP="009403D5">
      <w:pPr>
        <w:contextualSpacing/>
        <w:rPr>
          <w:rFonts w:ascii="Carlito" w:hAnsi="Carlito" w:cs="Carlito"/>
        </w:rPr>
      </w:pPr>
    </w:p>
    <w:p w14:paraId="2CE25F3E" w14:textId="1CBAE4D2" w:rsidR="00820DED" w:rsidRDefault="00C117B5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lastRenderedPageBreak/>
        <w:t>4.</w:t>
      </w:r>
      <w:r w:rsidR="00223BE0">
        <w:rPr>
          <w:rFonts w:ascii="Carlito" w:hAnsi="Carlito" w:cs="Carlito"/>
        </w:rPr>
        <w:t xml:space="preserve">  A</w:t>
      </w:r>
      <w:r w:rsidRPr="0041565F">
        <w:rPr>
          <w:rFonts w:ascii="Carlito" w:hAnsi="Carlito" w:cs="Carlito"/>
        </w:rPr>
        <w:t>jouter un saut de ligne à partir de « Le lycée regroupe… »  à l’aide de la balise &lt;/br&gt;.</w:t>
      </w:r>
      <w:r w:rsidR="00325DC1" w:rsidRPr="0041565F">
        <w:rPr>
          <w:rFonts w:ascii="Carlito" w:hAnsi="Carlito" w:cs="Carlito"/>
        </w:rPr>
        <w:t xml:space="preserve"> Attention</w:t>
      </w:r>
      <w:r w:rsidR="00325DC1" w:rsidRPr="0041565F">
        <w:rPr>
          <w:rFonts w:ascii="Calibri" w:hAnsi="Calibri" w:cs="Calibri"/>
        </w:rPr>
        <w:t> </w:t>
      </w:r>
      <w:r w:rsidR="00325DC1" w:rsidRPr="0041565F">
        <w:rPr>
          <w:rFonts w:ascii="Carlito" w:hAnsi="Carlito" w:cs="Carlito"/>
        </w:rPr>
        <w:t>: cette balise est orpheline c’est-à-dire que, contrairement aux autres balises, elle ne va pas par paire.</w:t>
      </w:r>
    </w:p>
    <w:p w14:paraId="43617D42" w14:textId="77777777" w:rsidR="00BA4E3D" w:rsidRPr="0041565F" w:rsidRDefault="00BA4E3D" w:rsidP="009403D5">
      <w:pPr>
        <w:contextualSpacing/>
        <w:rPr>
          <w:rFonts w:ascii="Carlito" w:hAnsi="Carlito" w:cs="Carlito"/>
        </w:rPr>
      </w:pPr>
    </w:p>
    <w:p w14:paraId="2A9D4730" w14:textId="307B5C95" w:rsidR="00325DC1" w:rsidRDefault="00325DC1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5. Mettre en gras le nom du premier Proviseur à l’aide de la balise   &lt;</w:t>
      </w:r>
      <w:r w:rsidR="00213F02" w:rsidRPr="0041565F">
        <w:rPr>
          <w:rFonts w:ascii="Carlito" w:hAnsi="Carlito" w:cs="Carlito"/>
        </w:rPr>
        <w:t>strong</w:t>
      </w:r>
      <w:r w:rsidRPr="0041565F">
        <w:rPr>
          <w:rFonts w:ascii="Carlito" w:hAnsi="Carlito" w:cs="Carlito"/>
        </w:rPr>
        <w:t>&gt; …  &lt;/</w:t>
      </w:r>
      <w:r w:rsidR="00213F02" w:rsidRPr="0041565F">
        <w:rPr>
          <w:rFonts w:ascii="Carlito" w:hAnsi="Carlito" w:cs="Carlito"/>
        </w:rPr>
        <w:t>strong</w:t>
      </w:r>
      <w:r w:rsidRPr="0041565F">
        <w:rPr>
          <w:rFonts w:ascii="Carlito" w:hAnsi="Carlito" w:cs="Carlito"/>
        </w:rPr>
        <w:t>&gt;.</w:t>
      </w:r>
    </w:p>
    <w:p w14:paraId="74B02459" w14:textId="77777777" w:rsidR="00BA4E3D" w:rsidRPr="0041565F" w:rsidRDefault="00BA4E3D" w:rsidP="009403D5">
      <w:pPr>
        <w:contextualSpacing/>
        <w:rPr>
          <w:rFonts w:ascii="Carlito" w:hAnsi="Carlito" w:cs="Carlito"/>
        </w:rPr>
      </w:pPr>
    </w:p>
    <w:p w14:paraId="72111CF6" w14:textId="246F59D4" w:rsidR="002D41F5" w:rsidRDefault="002D41F5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6. Mettre en italique les deux dates grâce à la balise &lt;em&gt; … &lt;/em&gt;</w:t>
      </w:r>
      <w:r w:rsidR="00687D39" w:rsidRPr="0041565F">
        <w:rPr>
          <w:rFonts w:ascii="Carlito" w:hAnsi="Carlito" w:cs="Carlito"/>
        </w:rPr>
        <w:t>.</w:t>
      </w:r>
    </w:p>
    <w:p w14:paraId="612E7F51" w14:textId="77777777" w:rsidR="00031310" w:rsidRDefault="00031310" w:rsidP="009403D5">
      <w:pPr>
        <w:contextualSpacing/>
        <w:rPr>
          <w:rFonts w:ascii="Carlito" w:hAnsi="Carlito" w:cs="Carlito"/>
        </w:rPr>
      </w:pPr>
    </w:p>
    <w:tbl>
      <w:tblPr>
        <w:tblStyle w:val="Grilledutableau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068"/>
        <w:gridCol w:w="5673"/>
        <w:gridCol w:w="592"/>
        <w:gridCol w:w="576"/>
        <w:gridCol w:w="611"/>
        <w:gridCol w:w="665"/>
      </w:tblGrid>
      <w:tr w:rsidR="00031310" w:rsidRPr="00031310" w14:paraId="22421657" w14:textId="77777777" w:rsidTr="00031310">
        <w:tc>
          <w:tcPr>
            <w:tcW w:w="6741" w:type="dxa"/>
            <w:gridSpan w:val="2"/>
            <w:tcBorders>
              <w:top w:val="nil"/>
              <w:left w:val="nil"/>
            </w:tcBorders>
          </w:tcPr>
          <w:p w14:paraId="54DCB3A3" w14:textId="038C331E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  <w:b/>
                <w:bCs/>
              </w:rPr>
            </w:pPr>
            <w:r w:rsidRPr="00031310">
              <w:rPr>
                <w:rFonts w:ascii="Carlito" w:hAnsi="Carlito" w:cs="Carlito"/>
                <w:b/>
                <w:bCs/>
              </w:rPr>
              <w:t>APPEL PROFESSEUR</w:t>
            </w:r>
            <w:r w:rsidR="00D670F6">
              <w:rPr>
                <w:rFonts w:ascii="Carlito" w:hAnsi="Carlito" w:cs="Carlito"/>
                <w:b/>
                <w:bCs/>
              </w:rPr>
              <w:t xml:space="preserve"> 1</w:t>
            </w:r>
            <w:r w:rsidRPr="00031310">
              <w:rPr>
                <w:rFonts w:ascii="Calibri" w:hAnsi="Calibri" w:cs="Calibri"/>
                <w:b/>
                <w:bCs/>
              </w:rPr>
              <w:t> </w:t>
            </w:r>
            <w:r w:rsidRPr="00031310">
              <w:rPr>
                <w:rFonts w:ascii="Carlito" w:hAnsi="Carlito" w:cs="Carlito"/>
                <w:b/>
                <w:bCs/>
              </w:rPr>
              <w:t>: VERIFICATION DE VOTRE COD</w:t>
            </w:r>
            <w:r>
              <w:rPr>
                <w:rFonts w:ascii="Carlito" w:hAnsi="Carlito" w:cs="Carlito"/>
                <w:b/>
                <w:bCs/>
              </w:rPr>
              <w:t>E</w:t>
            </w:r>
          </w:p>
        </w:tc>
        <w:tc>
          <w:tcPr>
            <w:tcW w:w="2444" w:type="dxa"/>
            <w:gridSpan w:val="4"/>
          </w:tcPr>
          <w:p w14:paraId="31E466A2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  <w:b/>
                <w:bCs/>
              </w:rPr>
            </w:pPr>
            <w:r w:rsidRPr="00031310">
              <w:rPr>
                <w:rFonts w:ascii="Carlito" w:hAnsi="Carlito" w:cs="Carlito"/>
                <w:b/>
                <w:bCs/>
              </w:rPr>
              <w:t xml:space="preserve">Niveau de maîtrise </w:t>
            </w:r>
          </w:p>
        </w:tc>
      </w:tr>
      <w:tr w:rsidR="00031310" w:rsidRPr="00031310" w14:paraId="7C6018EA" w14:textId="77777777" w:rsidTr="00031310">
        <w:tc>
          <w:tcPr>
            <w:tcW w:w="1068" w:type="dxa"/>
            <w:vMerge w:val="restart"/>
            <w:vAlign w:val="center"/>
          </w:tcPr>
          <w:p w14:paraId="5C5FD801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  <w:b/>
                <w:bCs/>
              </w:rPr>
            </w:pPr>
            <w:r w:rsidRPr="00031310">
              <w:rPr>
                <w:rFonts w:ascii="Carlito" w:hAnsi="Carlito" w:cs="Carlito"/>
                <w:b/>
                <w:bCs/>
              </w:rPr>
              <w:t>REALISER</w:t>
            </w:r>
          </w:p>
        </w:tc>
        <w:tc>
          <w:tcPr>
            <w:tcW w:w="5673" w:type="dxa"/>
          </w:tcPr>
          <w:p w14:paraId="63EE7461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</w:rPr>
            </w:pPr>
            <w:r w:rsidRPr="00031310">
              <w:rPr>
                <w:rFonts w:ascii="Carlito" w:hAnsi="Carlito" w:cs="Carlito"/>
              </w:rPr>
              <w:t xml:space="preserve">Coder, en HTML, un paragraphe et des titres de niveau 1 et 2 </w:t>
            </w:r>
          </w:p>
        </w:tc>
        <w:tc>
          <w:tcPr>
            <w:tcW w:w="592" w:type="dxa"/>
          </w:tcPr>
          <w:p w14:paraId="4DF39B28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</w:rPr>
            </w:pPr>
            <w:r w:rsidRPr="00031310">
              <w:rPr>
                <w:rFonts w:ascii="Carlito" w:hAnsi="Carlito" w:cs="Carlito"/>
              </w:rPr>
              <w:t>NA</w:t>
            </w:r>
          </w:p>
        </w:tc>
        <w:tc>
          <w:tcPr>
            <w:tcW w:w="576" w:type="dxa"/>
          </w:tcPr>
          <w:p w14:paraId="15943948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</w:rPr>
            </w:pPr>
            <w:r w:rsidRPr="00031310">
              <w:rPr>
                <w:rFonts w:ascii="Carlito" w:hAnsi="Carlito" w:cs="Carlito"/>
              </w:rPr>
              <w:t>MI</w:t>
            </w:r>
          </w:p>
        </w:tc>
        <w:tc>
          <w:tcPr>
            <w:tcW w:w="611" w:type="dxa"/>
          </w:tcPr>
          <w:p w14:paraId="72663A46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</w:rPr>
            </w:pPr>
            <w:r w:rsidRPr="00031310">
              <w:rPr>
                <w:rFonts w:ascii="Carlito" w:hAnsi="Carlito" w:cs="Carlito"/>
              </w:rPr>
              <w:t>MP</w:t>
            </w:r>
          </w:p>
        </w:tc>
        <w:tc>
          <w:tcPr>
            <w:tcW w:w="665" w:type="dxa"/>
          </w:tcPr>
          <w:p w14:paraId="56D67555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</w:rPr>
            </w:pPr>
            <w:r w:rsidRPr="00031310">
              <w:rPr>
                <w:rFonts w:ascii="Carlito" w:hAnsi="Carlito" w:cs="Carlito"/>
              </w:rPr>
              <w:t>ACQ</w:t>
            </w:r>
          </w:p>
        </w:tc>
      </w:tr>
      <w:tr w:rsidR="00031310" w:rsidRPr="00031310" w14:paraId="4AEB3C28" w14:textId="77777777" w:rsidTr="00031310">
        <w:tc>
          <w:tcPr>
            <w:tcW w:w="1068" w:type="dxa"/>
            <w:vMerge/>
          </w:tcPr>
          <w:p w14:paraId="0DA8BD73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</w:rPr>
            </w:pPr>
          </w:p>
        </w:tc>
        <w:tc>
          <w:tcPr>
            <w:tcW w:w="5673" w:type="dxa"/>
          </w:tcPr>
          <w:p w14:paraId="1D78A2BF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</w:rPr>
            </w:pPr>
            <w:r w:rsidRPr="00031310">
              <w:rPr>
                <w:rFonts w:ascii="Carlito" w:hAnsi="Carlito" w:cs="Carlito"/>
              </w:rPr>
              <w:t xml:space="preserve">Ajouter un saut de ligne à l’aide du codage HTML. </w:t>
            </w:r>
          </w:p>
        </w:tc>
        <w:tc>
          <w:tcPr>
            <w:tcW w:w="592" w:type="dxa"/>
          </w:tcPr>
          <w:p w14:paraId="3808352E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</w:rPr>
            </w:pPr>
            <w:r w:rsidRPr="00031310">
              <w:rPr>
                <w:rFonts w:ascii="Carlito" w:hAnsi="Carlito" w:cs="Carlito"/>
              </w:rPr>
              <w:t>NA</w:t>
            </w:r>
          </w:p>
        </w:tc>
        <w:tc>
          <w:tcPr>
            <w:tcW w:w="576" w:type="dxa"/>
          </w:tcPr>
          <w:p w14:paraId="2DECFD9A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</w:rPr>
            </w:pPr>
            <w:r w:rsidRPr="00031310">
              <w:rPr>
                <w:rFonts w:ascii="Carlito" w:hAnsi="Carlito" w:cs="Carlito"/>
              </w:rPr>
              <w:t>MI</w:t>
            </w:r>
          </w:p>
        </w:tc>
        <w:tc>
          <w:tcPr>
            <w:tcW w:w="611" w:type="dxa"/>
          </w:tcPr>
          <w:p w14:paraId="77C9D941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</w:rPr>
            </w:pPr>
            <w:r w:rsidRPr="00031310">
              <w:rPr>
                <w:rFonts w:ascii="Carlito" w:hAnsi="Carlito" w:cs="Carlito"/>
              </w:rPr>
              <w:t>MP</w:t>
            </w:r>
          </w:p>
        </w:tc>
        <w:tc>
          <w:tcPr>
            <w:tcW w:w="665" w:type="dxa"/>
          </w:tcPr>
          <w:p w14:paraId="15A08A6D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</w:rPr>
            </w:pPr>
            <w:r w:rsidRPr="00031310">
              <w:rPr>
                <w:rFonts w:ascii="Carlito" w:hAnsi="Carlito" w:cs="Carlito"/>
              </w:rPr>
              <w:t>ACQ</w:t>
            </w:r>
          </w:p>
        </w:tc>
      </w:tr>
      <w:tr w:rsidR="00031310" w:rsidRPr="00031310" w14:paraId="34CB0071" w14:textId="77777777" w:rsidTr="00031310">
        <w:tc>
          <w:tcPr>
            <w:tcW w:w="1068" w:type="dxa"/>
            <w:vMerge/>
          </w:tcPr>
          <w:p w14:paraId="3D6FAC17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</w:rPr>
            </w:pPr>
          </w:p>
        </w:tc>
        <w:tc>
          <w:tcPr>
            <w:tcW w:w="5673" w:type="dxa"/>
          </w:tcPr>
          <w:p w14:paraId="0029B4DE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</w:rPr>
            </w:pPr>
            <w:r w:rsidRPr="00031310">
              <w:rPr>
                <w:rFonts w:ascii="Carlito" w:hAnsi="Carlito" w:cs="Carlito"/>
              </w:rPr>
              <w:t>Mettre un texte en italique/gras à l’aide du codage HTML.</w:t>
            </w:r>
          </w:p>
        </w:tc>
        <w:tc>
          <w:tcPr>
            <w:tcW w:w="592" w:type="dxa"/>
          </w:tcPr>
          <w:p w14:paraId="5B0C5933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  <w:b/>
                <w:bCs/>
              </w:rPr>
            </w:pPr>
            <w:r w:rsidRPr="00031310">
              <w:rPr>
                <w:rFonts w:ascii="Carlito" w:hAnsi="Carlito" w:cs="Carlito"/>
              </w:rPr>
              <w:t>NA</w:t>
            </w:r>
          </w:p>
        </w:tc>
        <w:tc>
          <w:tcPr>
            <w:tcW w:w="576" w:type="dxa"/>
          </w:tcPr>
          <w:p w14:paraId="03C6EE59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  <w:b/>
                <w:bCs/>
              </w:rPr>
            </w:pPr>
            <w:r w:rsidRPr="00031310">
              <w:rPr>
                <w:rFonts w:ascii="Carlito" w:hAnsi="Carlito" w:cs="Carlito"/>
              </w:rPr>
              <w:t>MI</w:t>
            </w:r>
          </w:p>
        </w:tc>
        <w:tc>
          <w:tcPr>
            <w:tcW w:w="611" w:type="dxa"/>
          </w:tcPr>
          <w:p w14:paraId="01B26EA7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  <w:b/>
                <w:bCs/>
              </w:rPr>
            </w:pPr>
            <w:r w:rsidRPr="00031310">
              <w:rPr>
                <w:rFonts w:ascii="Carlito" w:hAnsi="Carlito" w:cs="Carlito"/>
              </w:rPr>
              <w:t>MP</w:t>
            </w:r>
          </w:p>
        </w:tc>
        <w:tc>
          <w:tcPr>
            <w:tcW w:w="665" w:type="dxa"/>
          </w:tcPr>
          <w:p w14:paraId="354BB77D" w14:textId="77777777" w:rsidR="00031310" w:rsidRPr="00031310" w:rsidRDefault="00031310" w:rsidP="00031310">
            <w:pPr>
              <w:spacing w:after="160" w:line="259" w:lineRule="auto"/>
              <w:contextualSpacing/>
              <w:rPr>
                <w:rFonts w:ascii="Carlito" w:hAnsi="Carlito" w:cs="Carlito"/>
                <w:b/>
                <w:bCs/>
              </w:rPr>
            </w:pPr>
            <w:r w:rsidRPr="00031310">
              <w:rPr>
                <w:rFonts w:ascii="Carlito" w:hAnsi="Carlito" w:cs="Carlito"/>
              </w:rPr>
              <w:t>ACQ</w:t>
            </w:r>
          </w:p>
        </w:tc>
      </w:tr>
    </w:tbl>
    <w:p w14:paraId="0DFFFFB8" w14:textId="77777777" w:rsidR="00031310" w:rsidRDefault="00031310" w:rsidP="009403D5">
      <w:pPr>
        <w:contextualSpacing/>
        <w:rPr>
          <w:rFonts w:ascii="Carlito" w:hAnsi="Carlito" w:cs="Carlito"/>
        </w:rPr>
      </w:pPr>
    </w:p>
    <w:p w14:paraId="3285F345" w14:textId="77777777" w:rsidR="00031310" w:rsidRDefault="00031310" w:rsidP="009403D5">
      <w:pPr>
        <w:contextualSpacing/>
        <w:rPr>
          <w:rFonts w:ascii="Carlito" w:hAnsi="Carlito" w:cs="Carlito"/>
        </w:rPr>
      </w:pPr>
    </w:p>
    <w:p w14:paraId="407CCEE2" w14:textId="77777777" w:rsidR="00031310" w:rsidRDefault="00031310" w:rsidP="009403D5">
      <w:pPr>
        <w:contextualSpacing/>
        <w:rPr>
          <w:rFonts w:ascii="Carlito" w:hAnsi="Carlito" w:cs="Carlito"/>
        </w:rPr>
      </w:pPr>
    </w:p>
    <w:p w14:paraId="63F3D660" w14:textId="77777777" w:rsidR="00031310" w:rsidRDefault="00031310" w:rsidP="009403D5">
      <w:pPr>
        <w:contextualSpacing/>
        <w:rPr>
          <w:rFonts w:ascii="Carlito" w:hAnsi="Carlito" w:cs="Carlito"/>
        </w:rPr>
      </w:pPr>
    </w:p>
    <w:p w14:paraId="2957854A" w14:textId="77777777" w:rsidR="00031310" w:rsidRDefault="00031310" w:rsidP="009403D5">
      <w:pPr>
        <w:contextualSpacing/>
        <w:rPr>
          <w:rFonts w:ascii="Carlito" w:hAnsi="Carlito" w:cs="Carlito"/>
        </w:rPr>
      </w:pPr>
    </w:p>
    <w:p w14:paraId="5ED5D848" w14:textId="77777777" w:rsidR="00BA4E3D" w:rsidRPr="0041565F" w:rsidRDefault="00BA4E3D" w:rsidP="009403D5">
      <w:pPr>
        <w:contextualSpacing/>
        <w:rPr>
          <w:rFonts w:ascii="Carlito" w:hAnsi="Carlito" w:cs="Carlito"/>
        </w:rPr>
      </w:pPr>
    </w:p>
    <w:p w14:paraId="6D31FD61" w14:textId="23ACDC91" w:rsidR="00687D39" w:rsidRPr="0041565F" w:rsidRDefault="00687D39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7. On souhaite ajouter des listes à la page. Il existe deux sortes de listes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:</w:t>
      </w:r>
    </w:p>
    <w:p w14:paraId="368F5676" w14:textId="72290BBB" w:rsidR="00687D39" w:rsidRPr="0041565F" w:rsidRDefault="00687D39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- les listes numérotées (</w:t>
      </w:r>
      <w:r w:rsidRPr="0041565F">
        <w:rPr>
          <w:rFonts w:ascii="Carlito" w:hAnsi="Carlito" w:cs="Carlito"/>
          <w:i/>
          <w:iCs/>
        </w:rPr>
        <w:t>ordered lists</w:t>
      </w:r>
      <w:r w:rsidRPr="0041565F">
        <w:rPr>
          <w:rFonts w:ascii="Carlito" w:hAnsi="Carlito" w:cs="Carlito"/>
        </w:rPr>
        <w:t>)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: 1. …, 2. …, 3. …, etc.</w:t>
      </w:r>
    </w:p>
    <w:p w14:paraId="7F550FA8" w14:textId="1965A09B" w:rsidR="00687D39" w:rsidRPr="0041565F" w:rsidRDefault="00687D39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- les listes non numérotées (unordered lists)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: • … , • …, • …</w:t>
      </w:r>
      <w:r w:rsidRPr="0041565F">
        <w:rPr>
          <w:rFonts w:ascii="Calibri" w:hAnsi="Calibri" w:cs="Calibri"/>
        </w:rPr>
        <w:t> </w:t>
      </w:r>
    </w:p>
    <w:p w14:paraId="781BA673" w14:textId="797E4E2D" w:rsidR="00820DED" w:rsidRPr="0041565F" w:rsidRDefault="00820DED" w:rsidP="009403D5">
      <w:pPr>
        <w:contextualSpacing/>
        <w:rPr>
          <w:rFonts w:ascii="Carlito" w:hAnsi="Carlito" w:cs="Carlito"/>
        </w:rPr>
      </w:pPr>
    </w:p>
    <w:p w14:paraId="7D8A026A" w14:textId="6008C08D" w:rsidR="008604B0" w:rsidRPr="0041565F" w:rsidRDefault="008604B0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Copier et ajouter le code html suivant à la suite du paragraphe de la question 3.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:</w:t>
      </w:r>
    </w:p>
    <w:p w14:paraId="4ACFBF2F" w14:textId="1EE63F60" w:rsidR="008604B0" w:rsidRPr="0041565F" w:rsidRDefault="008604B0" w:rsidP="009403D5">
      <w:pPr>
        <w:contextualSpacing/>
        <w:rPr>
          <w:rFonts w:ascii="Carlito" w:hAnsi="Carlito" w:cs="Carli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04B0" w:rsidRPr="0041565F" w14:paraId="2AA20244" w14:textId="77777777" w:rsidTr="00CF2B84">
        <w:trPr>
          <w:trHeight w:val="996"/>
        </w:trPr>
        <w:tc>
          <w:tcPr>
            <w:tcW w:w="10456" w:type="dxa"/>
            <w:shd w:val="clear" w:color="auto" w:fill="FFE599" w:themeFill="accent4" w:themeFillTint="66"/>
          </w:tcPr>
          <w:p w14:paraId="421A2A30" w14:textId="77777777" w:rsidR="0067138A" w:rsidRPr="0041565F" w:rsidRDefault="0067138A" w:rsidP="009403D5">
            <w:pPr>
              <w:rPr>
                <w:rFonts w:ascii="Carlito" w:hAnsi="Carlito" w:cs="Carlito"/>
              </w:rPr>
            </w:pPr>
            <w:r w:rsidRPr="0041565F">
              <w:rPr>
                <w:rFonts w:ascii="Carlito" w:hAnsi="Carlito" w:cs="Carlito"/>
              </w:rPr>
              <w:t>&lt;h2&gt; Clemenceau en 2021 &lt;/h2&gt;</w:t>
            </w:r>
          </w:p>
          <w:p w14:paraId="0B2F24C3" w14:textId="171F4EA7" w:rsidR="008604B0" w:rsidRPr="0041565F" w:rsidRDefault="0067138A" w:rsidP="00CF2B84">
            <w:pPr>
              <w:rPr>
                <w:rFonts w:ascii="Carlito" w:hAnsi="Carlito" w:cs="Carlito"/>
              </w:rPr>
            </w:pPr>
            <w:r w:rsidRPr="0041565F">
              <w:rPr>
                <w:rFonts w:ascii="Carlito" w:hAnsi="Carlito" w:cs="Carlito"/>
              </w:rPr>
              <w:t>&lt;p&gt;Le lycée compte à la rentrée de septembre 2021 plus de 1400 élèves répartis de la seconde à la deuxième année de BTS.  Le lycée compte :&lt;/p&gt;</w:t>
            </w:r>
          </w:p>
        </w:tc>
      </w:tr>
    </w:tbl>
    <w:p w14:paraId="4E0D82B0" w14:textId="775B701A" w:rsidR="00820DED" w:rsidRDefault="00820DED" w:rsidP="009403D5">
      <w:pPr>
        <w:contextualSpacing/>
        <w:rPr>
          <w:rFonts w:ascii="Carlito" w:hAnsi="Carlito" w:cs="Carlito"/>
        </w:rPr>
      </w:pPr>
    </w:p>
    <w:p w14:paraId="515FF93B" w14:textId="630AC24F" w:rsidR="00CF2B84" w:rsidRPr="00CF2B84" w:rsidRDefault="00CF2B84" w:rsidP="00CF2B84">
      <w:pPr>
        <w:contextualSpacing/>
        <w:rPr>
          <w:rFonts w:ascii="Carlito" w:hAnsi="Carlito" w:cs="Carlito"/>
        </w:rPr>
      </w:pPr>
      <w:r>
        <w:rPr>
          <w:rFonts w:ascii="Carlito" w:hAnsi="Carlito" w:cs="Carlito"/>
        </w:rPr>
        <w:t>A la suite de ce code, à l’aide de la balise &lt;ul&gt; et des balises &lt;li&gt;, créer</w:t>
      </w:r>
      <w:r>
        <w:rPr>
          <w:rFonts w:ascii="Calibri" w:hAnsi="Calibri" w:cs="Calibri"/>
        </w:rPr>
        <w:t> 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C1E520" wp14:editId="31A9E322">
                <wp:simplePos x="0" y="0"/>
                <wp:positionH relativeFrom="column">
                  <wp:posOffset>4079240</wp:posOffset>
                </wp:positionH>
                <wp:positionV relativeFrom="paragraph">
                  <wp:posOffset>1172210</wp:posOffset>
                </wp:positionV>
                <wp:extent cx="235267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8638086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8020E6" w14:textId="49781CA1" w:rsidR="00CF2B84" w:rsidRPr="00CF2B84" w:rsidRDefault="00CF2B84" w:rsidP="00CF2B84">
                            <w:pPr>
                              <w:pStyle w:val="Lgende"/>
                              <w:jc w:val="center"/>
                              <w:rPr>
                                <w:rFonts w:ascii="Carlito" w:hAnsi="Carlito" w:cs="Carlito"/>
                                <w:noProof/>
                                <w:sz w:val="22"/>
                                <w:szCs w:val="22"/>
                              </w:rPr>
                            </w:pPr>
                            <w:r w:rsidRPr="00CF2B84">
                              <w:rPr>
                                <w:rFonts w:ascii="Carlito" w:hAnsi="Carlito" w:cs="Carlito"/>
                              </w:rPr>
                              <w:t>Aperçu de ce qu'il faut obtenir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C1E52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21.2pt;margin-top:92.3pt;width:185.25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" stroked="f">
                <v:textbox style="mso-fit-shape-to-text:t" inset="0,0,0,0">
                  <w:txbxContent>
                    <w:p w14:paraId="268020E6" w14:textId="49781CA1" w:rsidR="00CF2B84" w:rsidRPr="00CF2B84" w:rsidRDefault="00CF2B84" w:rsidP="00CF2B84">
                      <w:pPr>
                        <w:pStyle w:val="Lgende"/>
                        <w:jc w:val="center"/>
                        <w:rPr>
                          <w:rFonts w:ascii="Carlito" w:hAnsi="Carlito" w:cs="Carlito"/>
                          <w:noProof/>
                          <w:sz w:val="22"/>
                          <w:szCs w:val="22"/>
                        </w:rPr>
                      </w:pPr>
                      <w:r w:rsidRPr="00CF2B84">
                        <w:rPr>
                          <w:rFonts w:ascii="Carlito" w:hAnsi="Carlito" w:cs="Carlito"/>
                        </w:rPr>
                        <w:t>Aperçu de ce qu'il faut obtenir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C2036CF" wp14:editId="34E33316">
            <wp:simplePos x="0" y="0"/>
            <wp:positionH relativeFrom="column">
              <wp:posOffset>4079240</wp:posOffset>
            </wp:positionH>
            <wp:positionV relativeFrom="paragraph">
              <wp:posOffset>10160</wp:posOffset>
            </wp:positionV>
            <wp:extent cx="2352675" cy="1104900"/>
            <wp:effectExtent l="19050" t="19050" r="28575" b="19050"/>
            <wp:wrapTight wrapText="bothSides">
              <wp:wrapPolygon edited="0">
                <wp:start x="-175" y="-372"/>
                <wp:lineTo x="-175" y="21600"/>
                <wp:lineTo x="21687" y="21600"/>
                <wp:lineTo x="21687" y="-372"/>
                <wp:lineTo x="-175" y="-372"/>
              </wp:wrapPolygon>
            </wp:wrapTight>
            <wp:docPr id="515249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499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1049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Carlito" w:hAnsi="Carlito" w:cs="Carlito"/>
        </w:rPr>
        <w:t>u</w:t>
      </w:r>
      <w:r w:rsidRPr="00CF2B84">
        <w:rPr>
          <w:rFonts w:ascii="Carlito" w:hAnsi="Carlito" w:cs="Carlito"/>
        </w:rPr>
        <w:t>ne liste non ordonnée contenant les textes suivant</w:t>
      </w:r>
      <w:r>
        <w:rPr>
          <w:rFonts w:ascii="Carlito" w:hAnsi="Carlito" w:cs="Carlito"/>
        </w:rPr>
        <w:t>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60A91844" w14:textId="5CB04072" w:rsidR="00CF2B84" w:rsidRDefault="00CF2B84" w:rsidP="00CF2B84">
      <w:pPr>
        <w:pStyle w:val="Paragraphedeliste"/>
        <w:numPr>
          <w:ilvl w:val="1"/>
          <w:numId w:val="17"/>
        </w:numPr>
        <w:rPr>
          <w:rFonts w:ascii="Carlito" w:hAnsi="Carlito" w:cs="Carlito"/>
        </w:rPr>
      </w:pPr>
      <w:r w:rsidRPr="00CF2B84">
        <w:rPr>
          <w:rFonts w:ascii="Carlito" w:hAnsi="Carlito" w:cs="Carlito"/>
        </w:rPr>
        <w:t>13 classes de seconde</w:t>
      </w:r>
    </w:p>
    <w:p w14:paraId="6DE807F9" w14:textId="08EF1841" w:rsidR="00CF2B84" w:rsidRDefault="00CF2B84" w:rsidP="00CF2B84">
      <w:pPr>
        <w:pStyle w:val="Paragraphedeliste"/>
        <w:numPr>
          <w:ilvl w:val="1"/>
          <w:numId w:val="17"/>
        </w:numPr>
        <w:rPr>
          <w:rFonts w:ascii="Carlito" w:hAnsi="Carlito" w:cs="Carlito"/>
        </w:rPr>
      </w:pPr>
      <w:r>
        <w:rPr>
          <w:rFonts w:ascii="Carlito" w:hAnsi="Carlito" w:cs="Carlito"/>
        </w:rPr>
        <w:t>9</w:t>
      </w:r>
      <w:r w:rsidRPr="00CF2B84">
        <w:rPr>
          <w:rFonts w:ascii="Carlito" w:hAnsi="Carlito" w:cs="Carlito"/>
        </w:rPr>
        <w:t xml:space="preserve"> classes de </w:t>
      </w:r>
      <w:r>
        <w:rPr>
          <w:rFonts w:ascii="Carlito" w:hAnsi="Carlito" w:cs="Carlito"/>
        </w:rPr>
        <w:t>première</w:t>
      </w:r>
    </w:p>
    <w:p w14:paraId="6A5DA84B" w14:textId="222E201C" w:rsidR="00CF2B84" w:rsidRDefault="00CF2B84" w:rsidP="00CF2B84">
      <w:pPr>
        <w:pStyle w:val="Paragraphedeliste"/>
        <w:numPr>
          <w:ilvl w:val="1"/>
          <w:numId w:val="17"/>
        </w:numPr>
        <w:rPr>
          <w:rFonts w:ascii="Carlito" w:hAnsi="Carlito" w:cs="Carlito"/>
        </w:rPr>
      </w:pPr>
      <w:r w:rsidRPr="00CF2B84">
        <w:rPr>
          <w:rFonts w:ascii="Carlito" w:hAnsi="Carlito" w:cs="Carlito"/>
        </w:rPr>
        <w:t>3 classes</w:t>
      </w:r>
      <w:r w:rsidRPr="00CF2B84">
        <w:rPr>
          <w:rFonts w:ascii="Carlito" w:hAnsi="Carlito" w:cs="Carlito"/>
        </w:rPr>
        <w:t xml:space="preserve"> de première STMG</w:t>
      </w:r>
    </w:p>
    <w:p w14:paraId="19ED82B5" w14:textId="590320E7" w:rsidR="00CF2B84" w:rsidRDefault="00CF2B84" w:rsidP="00CF2B84">
      <w:pPr>
        <w:pStyle w:val="Paragraphedeliste"/>
        <w:numPr>
          <w:ilvl w:val="1"/>
          <w:numId w:val="17"/>
        </w:numPr>
        <w:rPr>
          <w:rFonts w:ascii="Carlito" w:hAnsi="Carlito" w:cs="Carlito"/>
        </w:rPr>
      </w:pPr>
      <w:r>
        <w:rPr>
          <w:rFonts w:ascii="Carlito" w:hAnsi="Carlito" w:cs="Carlito"/>
        </w:rPr>
        <w:t>9 classes de terminale générale</w:t>
      </w:r>
    </w:p>
    <w:p w14:paraId="6BAC5454" w14:textId="6CA7F13C" w:rsidR="00CF2B84" w:rsidRDefault="00CF2B84" w:rsidP="00CF2B84">
      <w:pPr>
        <w:pStyle w:val="Paragraphedeliste"/>
        <w:numPr>
          <w:ilvl w:val="1"/>
          <w:numId w:val="17"/>
        </w:numPr>
        <w:rPr>
          <w:rFonts w:ascii="Carlito" w:hAnsi="Carlito" w:cs="Carlito"/>
        </w:rPr>
      </w:pPr>
      <w:r>
        <w:rPr>
          <w:rFonts w:ascii="Carlito" w:hAnsi="Carlito" w:cs="Carlito"/>
        </w:rPr>
        <w:t>4 classes de terminale STMG</w:t>
      </w:r>
    </w:p>
    <w:p w14:paraId="41967D7D" w14:textId="57645AF4" w:rsidR="00CF2B84" w:rsidRDefault="00CF2B84" w:rsidP="00CF2B84">
      <w:pPr>
        <w:rPr>
          <w:rFonts w:ascii="Carlito" w:hAnsi="Carlito" w:cs="Carlito"/>
        </w:rPr>
      </w:pPr>
      <w:r>
        <w:rPr>
          <w:rFonts w:ascii="Carlito" w:hAnsi="Carlito" w:cs="Carlito"/>
        </w:rPr>
        <w:t>A la suite du code précédent, insérer le code suivant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F2B84" w:rsidRPr="0041565F" w14:paraId="06470EDD" w14:textId="77777777" w:rsidTr="00CF2B84">
        <w:trPr>
          <w:trHeight w:val="392"/>
        </w:trPr>
        <w:tc>
          <w:tcPr>
            <w:tcW w:w="10194" w:type="dxa"/>
            <w:shd w:val="clear" w:color="auto" w:fill="FFE599" w:themeFill="accent4" w:themeFillTint="66"/>
          </w:tcPr>
          <w:p w14:paraId="0A4EA61B" w14:textId="1ED38C7F" w:rsidR="00CF2B84" w:rsidRPr="0041565F" w:rsidRDefault="00CF2B84" w:rsidP="00F129D3">
            <w:pPr>
              <w:rPr>
                <w:rFonts w:ascii="Carlito" w:hAnsi="Carlito" w:cs="Carlito"/>
              </w:rPr>
            </w:pPr>
            <w:r w:rsidRPr="00CF2B84">
              <w:rPr>
                <w:rFonts w:ascii="Carlito" w:hAnsi="Carlito" w:cs="Carlito"/>
              </w:rPr>
              <w:t>&lt;p&gt;Le niveau seconde se réparti</w:t>
            </w:r>
            <w:r>
              <w:rPr>
                <w:rFonts w:ascii="Carlito" w:hAnsi="Carlito" w:cs="Carlito"/>
              </w:rPr>
              <w:t>t</w:t>
            </w:r>
            <w:r w:rsidRPr="00CF2B84">
              <w:rPr>
                <w:rFonts w:ascii="Carlito" w:hAnsi="Carlito" w:cs="Carlito"/>
              </w:rPr>
              <w:t xml:space="preserve"> de la façon suivante :&lt;/p&gt;</w:t>
            </w:r>
          </w:p>
        </w:tc>
      </w:tr>
    </w:tbl>
    <w:p w14:paraId="059F68A5" w14:textId="05D3395A" w:rsidR="00CF2B84" w:rsidRDefault="00CF2B84" w:rsidP="00CF2B84">
      <w:pPr>
        <w:rPr>
          <w:rFonts w:ascii="Carlito" w:hAnsi="Carlito" w:cs="Carlit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8FFFB0" wp14:editId="4FED6F5D">
            <wp:simplePos x="0" y="0"/>
            <wp:positionH relativeFrom="column">
              <wp:posOffset>4031615</wp:posOffset>
            </wp:positionH>
            <wp:positionV relativeFrom="paragraph">
              <wp:posOffset>121285</wp:posOffset>
            </wp:positionV>
            <wp:extent cx="2495550" cy="1997710"/>
            <wp:effectExtent l="19050" t="19050" r="19050" b="21590"/>
            <wp:wrapTight wrapText="bothSides">
              <wp:wrapPolygon edited="0">
                <wp:start x="-165" y="-206"/>
                <wp:lineTo x="-165" y="21627"/>
                <wp:lineTo x="21600" y="21627"/>
                <wp:lineTo x="21600" y="-206"/>
                <wp:lineTo x="-165" y="-206"/>
              </wp:wrapPolygon>
            </wp:wrapTight>
            <wp:docPr id="3207412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4124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9977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66687" w14:textId="7970C4D0" w:rsidR="00CF2B84" w:rsidRPr="00CF2B84" w:rsidRDefault="00CF2B84" w:rsidP="00CF2B84">
      <w:pPr>
        <w:rPr>
          <w:rFonts w:ascii="Carlito" w:hAnsi="Carlito" w:cs="Carlito"/>
        </w:rPr>
      </w:pPr>
      <w:r>
        <w:rPr>
          <w:rFonts w:ascii="Carlito" w:hAnsi="Carlito" w:cs="Carlito"/>
        </w:rPr>
        <w:t>Puis, créer u</w:t>
      </w:r>
      <w:r w:rsidRPr="00CF2B84">
        <w:rPr>
          <w:rFonts w:ascii="Carlito" w:hAnsi="Carlito" w:cs="Carlito"/>
        </w:rPr>
        <w:t xml:space="preserve">ne liste ordonnée </w:t>
      </w:r>
      <w:r>
        <w:rPr>
          <w:rFonts w:ascii="Carlito" w:hAnsi="Carlito" w:cs="Carlito"/>
        </w:rPr>
        <w:t xml:space="preserve">à l’aide de la balise &lt;ol&gt; et des balises &lt;li&gt; </w:t>
      </w:r>
      <w:r w:rsidRPr="00CF2B84">
        <w:rPr>
          <w:rFonts w:ascii="Carlito" w:hAnsi="Carlito" w:cs="Carlito"/>
        </w:rPr>
        <w:t>contenant les textes suivants</w:t>
      </w:r>
      <w:r w:rsidRPr="00CF2B84">
        <w:rPr>
          <w:rFonts w:ascii="Calibri" w:hAnsi="Calibri" w:cs="Calibri"/>
        </w:rPr>
        <w:t> </w:t>
      </w:r>
      <w:r w:rsidRPr="00CF2B84">
        <w:rPr>
          <w:rFonts w:ascii="Carlito" w:hAnsi="Carlito" w:cs="Carlito"/>
        </w:rPr>
        <w:t>:</w:t>
      </w:r>
    </w:p>
    <w:p w14:paraId="5251EF81" w14:textId="75E7D41C" w:rsidR="00CF2B84" w:rsidRDefault="00CF2B84" w:rsidP="00CF2B84">
      <w:pPr>
        <w:pStyle w:val="Paragraphedeliste"/>
        <w:numPr>
          <w:ilvl w:val="0"/>
          <w:numId w:val="19"/>
        </w:numPr>
        <w:rPr>
          <w:rFonts w:ascii="Carlito" w:hAnsi="Carlito" w:cs="Carlito"/>
        </w:rPr>
      </w:pPr>
      <w:r>
        <w:rPr>
          <w:rFonts w:ascii="Carlito" w:hAnsi="Carlito" w:cs="Carlito"/>
        </w:rPr>
        <w:t>Seconde 1</w:t>
      </w:r>
    </w:p>
    <w:p w14:paraId="7F56039D" w14:textId="102A7D76" w:rsidR="00CF2B84" w:rsidRDefault="00CF2B84" w:rsidP="00CF2B84">
      <w:pPr>
        <w:pStyle w:val="Paragraphedeliste"/>
        <w:numPr>
          <w:ilvl w:val="0"/>
          <w:numId w:val="19"/>
        </w:numPr>
        <w:rPr>
          <w:rFonts w:ascii="Carlito" w:hAnsi="Carlito" w:cs="Carlito"/>
        </w:rPr>
      </w:pPr>
      <w:r>
        <w:rPr>
          <w:rFonts w:ascii="Carlito" w:hAnsi="Carlito" w:cs="Carlito"/>
        </w:rPr>
        <w:t>Seconde 2</w:t>
      </w:r>
    </w:p>
    <w:p w14:paraId="340154F5" w14:textId="7BB33291" w:rsidR="00CF2B84" w:rsidRDefault="00CF2B84" w:rsidP="00CF2B84">
      <w:pPr>
        <w:pStyle w:val="Paragraphedeliste"/>
        <w:numPr>
          <w:ilvl w:val="0"/>
          <w:numId w:val="19"/>
        </w:numPr>
        <w:rPr>
          <w:rFonts w:ascii="Carlito" w:hAnsi="Carlito" w:cs="Carlito"/>
        </w:rPr>
      </w:pPr>
      <w:r>
        <w:rPr>
          <w:rFonts w:ascii="Carlito" w:hAnsi="Carlito" w:cs="Carlito"/>
        </w:rPr>
        <w:t>…</w:t>
      </w:r>
    </w:p>
    <w:p w14:paraId="53CFFBDD" w14:textId="5D4BA703" w:rsidR="00CF2B84" w:rsidRPr="00CF2B84" w:rsidRDefault="00CF2B84" w:rsidP="006A71E3">
      <w:pPr>
        <w:pStyle w:val="Paragraphedeliste"/>
        <w:numPr>
          <w:ilvl w:val="0"/>
          <w:numId w:val="19"/>
        </w:numPr>
        <w:rPr>
          <w:rFonts w:ascii="Carlito" w:hAnsi="Carlito" w:cs="Carlito"/>
        </w:rPr>
      </w:pPr>
      <w:r w:rsidRPr="00CF2B84">
        <w:rPr>
          <w:rFonts w:ascii="Carlito" w:hAnsi="Carlito" w:cs="Carlito"/>
        </w:rPr>
        <w:t>Seconde 13</w:t>
      </w:r>
    </w:p>
    <w:p w14:paraId="53FC1F73" w14:textId="4DE28348" w:rsidR="00CF2B84" w:rsidRPr="00CF2B84" w:rsidRDefault="00CF2B84" w:rsidP="00CF2B84">
      <w:pPr>
        <w:rPr>
          <w:rFonts w:ascii="Carlito" w:hAnsi="Carlito" w:cs="Carlito"/>
        </w:rPr>
      </w:pPr>
    </w:p>
    <w:p w14:paraId="41B96C50" w14:textId="77777777" w:rsidR="00C42727" w:rsidRDefault="00C42727" w:rsidP="009403D5">
      <w:pPr>
        <w:contextualSpacing/>
        <w:rPr>
          <w:rFonts w:ascii="Carlito" w:hAnsi="Carlito" w:cs="Carlito"/>
        </w:rPr>
      </w:pPr>
    </w:p>
    <w:p w14:paraId="2F462B6B" w14:textId="77777777" w:rsidR="00CF2B84" w:rsidRDefault="00CF2B84" w:rsidP="009403D5">
      <w:pPr>
        <w:contextualSpacing/>
        <w:rPr>
          <w:rFonts w:ascii="Carlito" w:hAnsi="Carlito" w:cs="Carlito"/>
        </w:rPr>
      </w:pPr>
    </w:p>
    <w:p w14:paraId="3E11BFE9" w14:textId="77777777" w:rsidR="00CF2B84" w:rsidRDefault="00CF2B84" w:rsidP="009403D5">
      <w:pPr>
        <w:contextualSpacing/>
        <w:rPr>
          <w:rFonts w:ascii="Carlito" w:hAnsi="Carlito" w:cs="Carlito"/>
        </w:rPr>
      </w:pPr>
    </w:p>
    <w:p w14:paraId="6AD102B7" w14:textId="77777777" w:rsidR="00CF2B84" w:rsidRDefault="00CF2B84" w:rsidP="009403D5">
      <w:pPr>
        <w:contextualSpacing/>
        <w:rPr>
          <w:rFonts w:ascii="Carlito" w:hAnsi="Carlito" w:cs="Carlito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30"/>
        <w:gridCol w:w="6444"/>
        <w:gridCol w:w="638"/>
        <w:gridCol w:w="622"/>
        <w:gridCol w:w="657"/>
        <w:gridCol w:w="708"/>
      </w:tblGrid>
      <w:tr w:rsidR="00C42727" w:rsidRPr="00B73BA3" w14:paraId="6490D70E" w14:textId="77777777" w:rsidTr="00B823DE">
        <w:tc>
          <w:tcPr>
            <w:tcW w:w="3713" w:type="pct"/>
            <w:gridSpan w:val="2"/>
            <w:tcBorders>
              <w:top w:val="nil"/>
              <w:left w:val="nil"/>
            </w:tcBorders>
          </w:tcPr>
          <w:p w14:paraId="348C517C" w14:textId="0F62B5D5" w:rsidR="00C42727" w:rsidRPr="00B73BA3" w:rsidRDefault="00C42727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B73BA3">
              <w:rPr>
                <w:rFonts w:ascii="Carlito" w:hAnsi="Carlito" w:cs="Carlito"/>
                <w:b/>
                <w:bCs/>
              </w:rPr>
              <w:t>APPEL PROFESSEUR</w:t>
            </w:r>
            <w:r>
              <w:rPr>
                <w:rFonts w:ascii="Carlito" w:hAnsi="Carlito" w:cs="Carlito"/>
                <w:b/>
                <w:bCs/>
              </w:rPr>
              <w:t xml:space="preserve"> 2</w:t>
            </w:r>
            <w:r w:rsidRPr="00B73BA3">
              <w:rPr>
                <w:rFonts w:ascii="Calibri" w:hAnsi="Calibri" w:cs="Calibri"/>
                <w:b/>
                <w:bCs/>
              </w:rPr>
              <w:t> </w:t>
            </w:r>
            <w:r w:rsidRPr="00B73BA3">
              <w:rPr>
                <w:rFonts w:ascii="Carlito" w:hAnsi="Carlito" w:cs="Carlito"/>
                <w:b/>
                <w:bCs/>
              </w:rPr>
              <w:t>: VERIFICATION DE VOTRE COD</w:t>
            </w:r>
            <w:r w:rsidR="00C03161">
              <w:rPr>
                <w:rFonts w:ascii="Carlito" w:hAnsi="Carlito" w:cs="Carlito"/>
                <w:b/>
                <w:bCs/>
              </w:rPr>
              <w:t>E</w:t>
            </w:r>
          </w:p>
        </w:tc>
        <w:tc>
          <w:tcPr>
            <w:tcW w:w="1287" w:type="pct"/>
            <w:gridSpan w:val="4"/>
          </w:tcPr>
          <w:p w14:paraId="061EBEF8" w14:textId="77777777" w:rsidR="00C42727" w:rsidRPr="00B73BA3" w:rsidRDefault="00C42727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B73BA3">
              <w:rPr>
                <w:rFonts w:ascii="Carlito" w:hAnsi="Carlito" w:cs="Carlito"/>
                <w:b/>
                <w:bCs/>
              </w:rPr>
              <w:t xml:space="preserve">Niveau de maîtrise </w:t>
            </w:r>
          </w:p>
        </w:tc>
      </w:tr>
      <w:tr w:rsidR="00C42727" w:rsidRPr="00B73BA3" w14:paraId="071F686E" w14:textId="77777777" w:rsidTr="00CF2B84">
        <w:tc>
          <w:tcPr>
            <w:tcW w:w="554" w:type="pct"/>
            <w:vMerge w:val="restart"/>
            <w:vAlign w:val="center"/>
          </w:tcPr>
          <w:p w14:paraId="23971F4F" w14:textId="46036F98" w:rsidR="00C42727" w:rsidRPr="00B73BA3" w:rsidRDefault="00BE0F45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>
              <w:rPr>
                <w:rFonts w:ascii="Carlito" w:hAnsi="Carlito" w:cs="Carlito"/>
                <w:b/>
                <w:bCs/>
              </w:rPr>
              <w:t>R</w:t>
            </w:r>
            <w:r w:rsidR="00C42727" w:rsidRPr="00B73BA3">
              <w:rPr>
                <w:rFonts w:ascii="Carlito" w:hAnsi="Carlito" w:cs="Carlito"/>
                <w:b/>
                <w:bCs/>
              </w:rPr>
              <w:t>EALISER</w:t>
            </w:r>
          </w:p>
        </w:tc>
        <w:tc>
          <w:tcPr>
            <w:tcW w:w="3159" w:type="pct"/>
          </w:tcPr>
          <w:p w14:paraId="7798F0C3" w14:textId="77777777" w:rsidR="00C42727" w:rsidRPr="00B73BA3" w:rsidRDefault="00C42727" w:rsidP="00F129D3">
            <w:pPr>
              <w:rPr>
                <w:rFonts w:ascii="Carlito" w:hAnsi="Carlito" w:cs="Carlito"/>
              </w:rPr>
            </w:pPr>
            <w:r w:rsidRPr="00B73BA3">
              <w:rPr>
                <w:rFonts w:ascii="Carlito" w:hAnsi="Carlito" w:cs="Carlito"/>
              </w:rPr>
              <w:t>Coder, en HTML, une liste non ordonnée</w:t>
            </w:r>
          </w:p>
        </w:tc>
        <w:tc>
          <w:tcPr>
            <w:tcW w:w="313" w:type="pct"/>
          </w:tcPr>
          <w:p w14:paraId="41596B97" w14:textId="77777777" w:rsidR="00C42727" w:rsidRPr="00B73BA3" w:rsidRDefault="00C42727" w:rsidP="00F129D3">
            <w:pPr>
              <w:jc w:val="center"/>
              <w:rPr>
                <w:rFonts w:ascii="Carlito" w:hAnsi="Carlito" w:cs="Carlito"/>
              </w:rPr>
            </w:pPr>
            <w:r w:rsidRPr="00B73BA3">
              <w:rPr>
                <w:rFonts w:ascii="Carlito" w:hAnsi="Carlito" w:cs="Carlito"/>
              </w:rPr>
              <w:t>NA</w:t>
            </w:r>
          </w:p>
        </w:tc>
        <w:tc>
          <w:tcPr>
            <w:tcW w:w="305" w:type="pct"/>
          </w:tcPr>
          <w:p w14:paraId="1E815859" w14:textId="77777777" w:rsidR="00C42727" w:rsidRPr="00B73BA3" w:rsidRDefault="00C42727" w:rsidP="00F129D3">
            <w:pPr>
              <w:jc w:val="center"/>
              <w:rPr>
                <w:rFonts w:ascii="Carlito" w:hAnsi="Carlito" w:cs="Carlito"/>
              </w:rPr>
            </w:pPr>
            <w:r w:rsidRPr="00B73BA3">
              <w:rPr>
                <w:rFonts w:ascii="Carlito" w:hAnsi="Carlito" w:cs="Carlito"/>
              </w:rPr>
              <w:t>MI</w:t>
            </w:r>
          </w:p>
        </w:tc>
        <w:tc>
          <w:tcPr>
            <w:tcW w:w="322" w:type="pct"/>
          </w:tcPr>
          <w:p w14:paraId="632715A9" w14:textId="77777777" w:rsidR="00C42727" w:rsidRPr="00B73BA3" w:rsidRDefault="00C42727" w:rsidP="00F129D3">
            <w:pPr>
              <w:jc w:val="center"/>
              <w:rPr>
                <w:rFonts w:ascii="Carlito" w:hAnsi="Carlito" w:cs="Carlito"/>
              </w:rPr>
            </w:pPr>
            <w:r w:rsidRPr="00B73BA3">
              <w:rPr>
                <w:rFonts w:ascii="Carlito" w:hAnsi="Carlito" w:cs="Carlito"/>
              </w:rPr>
              <w:t>MP</w:t>
            </w:r>
          </w:p>
        </w:tc>
        <w:tc>
          <w:tcPr>
            <w:tcW w:w="347" w:type="pct"/>
          </w:tcPr>
          <w:p w14:paraId="6D76F199" w14:textId="77777777" w:rsidR="00C42727" w:rsidRPr="00B73BA3" w:rsidRDefault="00C42727" w:rsidP="00F129D3">
            <w:pPr>
              <w:jc w:val="center"/>
              <w:rPr>
                <w:rFonts w:ascii="Carlito" w:hAnsi="Carlito" w:cs="Carlito"/>
              </w:rPr>
            </w:pPr>
            <w:r w:rsidRPr="00B73BA3">
              <w:rPr>
                <w:rFonts w:ascii="Carlito" w:hAnsi="Carlito" w:cs="Carlito"/>
              </w:rPr>
              <w:t>ACQ</w:t>
            </w:r>
          </w:p>
        </w:tc>
      </w:tr>
      <w:tr w:rsidR="00C42727" w:rsidRPr="00B73BA3" w14:paraId="5C12490B" w14:textId="77777777" w:rsidTr="00CF2B84">
        <w:tc>
          <w:tcPr>
            <w:tcW w:w="554" w:type="pct"/>
            <w:vMerge/>
          </w:tcPr>
          <w:p w14:paraId="5AF60286" w14:textId="77777777" w:rsidR="00C42727" w:rsidRPr="00B73BA3" w:rsidRDefault="00C42727" w:rsidP="00F129D3">
            <w:pPr>
              <w:rPr>
                <w:rFonts w:ascii="Carlito" w:hAnsi="Carlito" w:cs="Carlito"/>
              </w:rPr>
            </w:pPr>
          </w:p>
        </w:tc>
        <w:tc>
          <w:tcPr>
            <w:tcW w:w="3159" w:type="pct"/>
          </w:tcPr>
          <w:p w14:paraId="2ACBC239" w14:textId="77777777" w:rsidR="00C42727" w:rsidRPr="00B73BA3" w:rsidRDefault="00C42727" w:rsidP="00F129D3">
            <w:pPr>
              <w:rPr>
                <w:rFonts w:ascii="Carlito" w:hAnsi="Carlito" w:cs="Carlito"/>
              </w:rPr>
            </w:pPr>
            <w:r w:rsidRPr="00B73BA3">
              <w:rPr>
                <w:rFonts w:ascii="Carlito" w:hAnsi="Carlito" w:cs="Carlito"/>
              </w:rPr>
              <w:t>Coder, en HTML, une liste ordonnée</w:t>
            </w:r>
          </w:p>
        </w:tc>
        <w:tc>
          <w:tcPr>
            <w:tcW w:w="313" w:type="pct"/>
          </w:tcPr>
          <w:p w14:paraId="65E6BBA1" w14:textId="77777777" w:rsidR="00C42727" w:rsidRPr="00B73BA3" w:rsidRDefault="00C42727" w:rsidP="00F129D3">
            <w:pPr>
              <w:jc w:val="center"/>
              <w:rPr>
                <w:rFonts w:ascii="Carlito" w:hAnsi="Carlito" w:cs="Carlito"/>
              </w:rPr>
            </w:pPr>
            <w:r w:rsidRPr="00B73BA3">
              <w:rPr>
                <w:rFonts w:ascii="Carlito" w:hAnsi="Carlito" w:cs="Carlito"/>
              </w:rPr>
              <w:t>NA</w:t>
            </w:r>
          </w:p>
        </w:tc>
        <w:tc>
          <w:tcPr>
            <w:tcW w:w="305" w:type="pct"/>
          </w:tcPr>
          <w:p w14:paraId="5FB8EECC" w14:textId="77777777" w:rsidR="00C42727" w:rsidRPr="00B73BA3" w:rsidRDefault="00C42727" w:rsidP="00F129D3">
            <w:pPr>
              <w:jc w:val="center"/>
              <w:rPr>
                <w:rFonts w:ascii="Carlito" w:hAnsi="Carlito" w:cs="Carlito"/>
              </w:rPr>
            </w:pPr>
            <w:r w:rsidRPr="00B73BA3">
              <w:rPr>
                <w:rFonts w:ascii="Carlito" w:hAnsi="Carlito" w:cs="Carlito"/>
              </w:rPr>
              <w:t>MI</w:t>
            </w:r>
          </w:p>
        </w:tc>
        <w:tc>
          <w:tcPr>
            <w:tcW w:w="322" w:type="pct"/>
          </w:tcPr>
          <w:p w14:paraId="54ADE3BF" w14:textId="77777777" w:rsidR="00C42727" w:rsidRPr="00B73BA3" w:rsidRDefault="00C42727" w:rsidP="00F129D3">
            <w:pPr>
              <w:jc w:val="center"/>
              <w:rPr>
                <w:rFonts w:ascii="Carlito" w:hAnsi="Carlito" w:cs="Carlito"/>
              </w:rPr>
            </w:pPr>
            <w:r w:rsidRPr="00B73BA3">
              <w:rPr>
                <w:rFonts w:ascii="Carlito" w:hAnsi="Carlito" w:cs="Carlito"/>
              </w:rPr>
              <w:t>MP</w:t>
            </w:r>
          </w:p>
        </w:tc>
        <w:tc>
          <w:tcPr>
            <w:tcW w:w="347" w:type="pct"/>
          </w:tcPr>
          <w:p w14:paraId="2E06F5D9" w14:textId="77777777" w:rsidR="00C42727" w:rsidRPr="00B73BA3" w:rsidRDefault="00C42727" w:rsidP="00F129D3">
            <w:pPr>
              <w:jc w:val="center"/>
              <w:rPr>
                <w:rFonts w:ascii="Carlito" w:hAnsi="Carlito" w:cs="Carlito"/>
              </w:rPr>
            </w:pPr>
            <w:r w:rsidRPr="00B73BA3">
              <w:rPr>
                <w:rFonts w:ascii="Carlito" w:hAnsi="Carlito" w:cs="Carlito"/>
              </w:rPr>
              <w:t>ACQ</w:t>
            </w:r>
          </w:p>
        </w:tc>
      </w:tr>
    </w:tbl>
    <w:p w14:paraId="11BA0A13" w14:textId="77777777" w:rsidR="00BE0F45" w:rsidRDefault="00BE0F45">
      <w:pPr>
        <w:rPr>
          <w:rFonts w:ascii="Carlito" w:hAnsi="Carlito" w:cs="Carlito"/>
          <w:b/>
          <w:bCs/>
          <w:sz w:val="36"/>
          <w:szCs w:val="36"/>
        </w:rPr>
      </w:pPr>
    </w:p>
    <w:p w14:paraId="00DAC8E3" w14:textId="4BEE5321" w:rsidR="00477625" w:rsidRPr="0041565F" w:rsidRDefault="00477625" w:rsidP="009403D5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41565F">
        <w:rPr>
          <w:rFonts w:ascii="Carlito" w:hAnsi="Carlito" w:cs="Carlito"/>
          <w:b/>
          <w:bCs/>
          <w:sz w:val="36"/>
          <w:szCs w:val="36"/>
        </w:rPr>
        <w:lastRenderedPageBreak/>
        <w:t>II. Ajout d</w:t>
      </w:r>
      <w:r w:rsidR="00AB0BC7">
        <w:rPr>
          <w:rFonts w:ascii="Carlito" w:hAnsi="Carlito" w:cs="Carlito"/>
          <w:b/>
          <w:bCs/>
          <w:sz w:val="36"/>
          <w:szCs w:val="36"/>
        </w:rPr>
        <w:t>u</w:t>
      </w:r>
      <w:r w:rsidRPr="0041565F">
        <w:rPr>
          <w:rFonts w:ascii="Carlito" w:hAnsi="Carlito" w:cs="Carlito"/>
          <w:b/>
          <w:bCs/>
          <w:sz w:val="36"/>
          <w:szCs w:val="36"/>
        </w:rPr>
        <w:t xml:space="preserve"> code CSS</w:t>
      </w:r>
    </w:p>
    <w:p w14:paraId="43997469" w14:textId="06509A99" w:rsidR="007E3573" w:rsidRPr="0041565F" w:rsidRDefault="00D8129A" w:rsidP="009403D5">
      <w:pPr>
        <w:rPr>
          <w:rFonts w:ascii="Carlito" w:hAnsi="Carlito" w:cs="Carlito"/>
        </w:rPr>
      </w:pPr>
      <w:r w:rsidRPr="0041565F">
        <w:rPr>
          <w:rFonts w:ascii="Carlito" w:hAnsi="Carlito" w:cs="Carlito"/>
        </w:rPr>
        <w:t xml:space="preserve">Le langage CSS permet de modifier la mise en forme de la page web. </w:t>
      </w:r>
      <w:r w:rsidR="00420C74" w:rsidRPr="0041565F">
        <w:rPr>
          <w:rFonts w:ascii="Carlito" w:hAnsi="Carlito" w:cs="Carlito"/>
        </w:rPr>
        <w:t xml:space="preserve">Le code CSS permet de modifier l’aspect de chacune des balises du code HTML. </w:t>
      </w:r>
    </w:p>
    <w:p w14:paraId="46B4DA4F" w14:textId="77777777" w:rsidR="00283B91" w:rsidRDefault="00D8129A" w:rsidP="009403D5">
      <w:pPr>
        <w:contextualSpacing/>
        <w:rPr>
          <w:rFonts w:ascii="Carlito" w:hAnsi="Carlito" w:cs="Carlito"/>
          <w:noProof/>
        </w:rPr>
      </w:pPr>
      <w:r w:rsidRPr="0041565F">
        <w:rPr>
          <w:rFonts w:ascii="Carlito" w:hAnsi="Carlito" w:cs="Carlito"/>
          <w:noProof/>
        </w:rPr>
        <w:t xml:space="preserve">8. </w:t>
      </w:r>
      <w:r w:rsidR="00420C74" w:rsidRPr="0041565F">
        <w:rPr>
          <w:rFonts w:ascii="Carlito" w:hAnsi="Carlito" w:cs="Carlito"/>
          <w:noProof/>
        </w:rPr>
        <w:t>On souhaite modifier l’aspe</w:t>
      </w:r>
      <w:r w:rsidR="003950BE">
        <w:rPr>
          <w:rFonts w:ascii="Carlito" w:hAnsi="Carlito" w:cs="Carlito"/>
          <w:noProof/>
        </w:rPr>
        <w:t>c</w:t>
      </w:r>
      <w:r w:rsidR="00420C74" w:rsidRPr="0041565F">
        <w:rPr>
          <w:rFonts w:ascii="Carlito" w:hAnsi="Carlito" w:cs="Carlito"/>
          <w:noProof/>
        </w:rPr>
        <w:t xml:space="preserve">t de tous les éléments situés à l’intérieur de balises &lt;h1&gt; … &lt;/h1&gt;. </w:t>
      </w:r>
    </w:p>
    <w:p w14:paraId="4BC5FE55" w14:textId="4D18B59B" w:rsidR="00283B91" w:rsidRDefault="00283B91" w:rsidP="009403D5">
      <w:pPr>
        <w:contextualSpacing/>
        <w:rPr>
          <w:rFonts w:ascii="Carlito" w:hAnsi="Carlito" w:cs="Carlito"/>
          <w:noProof/>
        </w:rPr>
      </w:pPr>
      <w:r>
        <w:rPr>
          <w:rFonts w:ascii="Carlito" w:hAnsi="Carlito" w:cs="Carlito"/>
          <w:noProof/>
        </w:rPr>
        <w:t xml:space="preserve">Dans la fenêtre HTML, insérer le code suivant à l’intérieur de la balise </w:t>
      </w:r>
      <w:r w:rsidR="00754900">
        <w:rPr>
          <w:rFonts w:ascii="Carlito" w:hAnsi="Carlito" w:cs="Carlito"/>
          <w:noProof/>
        </w:rPr>
        <w:t>&lt;</w:t>
      </w:r>
      <w:r>
        <w:rPr>
          <w:rFonts w:ascii="Carlito" w:hAnsi="Carlito" w:cs="Carlito"/>
          <w:noProof/>
        </w:rPr>
        <w:t>head</w:t>
      </w:r>
      <w:r w:rsidR="00754900">
        <w:rPr>
          <w:rFonts w:ascii="Carlito" w:hAnsi="Carlito" w:cs="Carlito"/>
          <w:noProof/>
        </w:rPr>
        <w:t>&gt;, juste avant la balise &lt;title&gt;</w:t>
      </w:r>
      <w:r>
        <w:rPr>
          <w:rFonts w:ascii="Calibri" w:hAnsi="Calibri" w:cs="Calibri"/>
          <w:noProof/>
        </w:rPr>
        <w:t> </w:t>
      </w:r>
      <w:r>
        <w:rPr>
          <w:rFonts w:ascii="Carlito" w:hAnsi="Carlito" w:cs="Carlito"/>
          <w:noProof/>
        </w:rPr>
        <w:t>:</w:t>
      </w:r>
    </w:p>
    <w:p w14:paraId="47172DF8" w14:textId="77777777" w:rsidR="00283B91" w:rsidRDefault="00283B91" w:rsidP="009403D5">
      <w:pPr>
        <w:contextualSpacing/>
        <w:rPr>
          <w:rFonts w:ascii="Carlito" w:hAnsi="Carlito" w:cs="Carlito"/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83B91" w:rsidRPr="004C4171" w14:paraId="7D4C5E2F" w14:textId="77777777" w:rsidTr="00283B91">
        <w:tc>
          <w:tcPr>
            <w:tcW w:w="10194" w:type="dxa"/>
            <w:shd w:val="clear" w:color="auto" w:fill="FFE599" w:themeFill="accent4" w:themeFillTint="66"/>
          </w:tcPr>
          <w:p w14:paraId="60AD8ECE" w14:textId="77777777" w:rsidR="00283B91" w:rsidRPr="0041565F" w:rsidRDefault="00283B91" w:rsidP="00F129D3">
            <w:pPr>
              <w:rPr>
                <w:rFonts w:ascii="Carlito" w:hAnsi="Carlito" w:cs="Carlito"/>
                <w:lang w:val="en-US"/>
              </w:rPr>
            </w:pPr>
            <w:r w:rsidRPr="008E283A">
              <w:rPr>
                <w:rFonts w:ascii="Carlito" w:hAnsi="Carlito" w:cs="Carlito"/>
                <w:lang w:val="en-US"/>
              </w:rPr>
              <w:t>&lt;link rel="stylesheet" href="style.css"&gt;</w:t>
            </w:r>
          </w:p>
        </w:tc>
      </w:tr>
    </w:tbl>
    <w:p w14:paraId="79D67FAD" w14:textId="77777777" w:rsidR="00112774" w:rsidRDefault="00112774" w:rsidP="00283B91">
      <w:pPr>
        <w:rPr>
          <w:rFonts w:ascii="Calibri" w:hAnsi="Calibri" w:cs="Calibri"/>
        </w:rPr>
      </w:pPr>
    </w:p>
    <w:p w14:paraId="3ABF0338" w14:textId="4C0F1647" w:rsidR="00283B91" w:rsidRPr="001924F8" w:rsidRDefault="00283B91" w:rsidP="00283B91">
      <w:pPr>
        <w:rPr>
          <w:rFonts w:ascii="Calibri" w:hAnsi="Calibri" w:cs="Calibri"/>
        </w:rPr>
      </w:pPr>
      <w:r w:rsidRPr="001924F8">
        <w:rPr>
          <w:rFonts w:ascii="Calibri" w:hAnsi="Calibri" w:cs="Calibri"/>
        </w:rPr>
        <w:t>Ce code permet de f</w:t>
      </w:r>
      <w:r>
        <w:rPr>
          <w:rFonts w:ascii="Calibri" w:hAnsi="Calibri" w:cs="Calibri"/>
        </w:rPr>
        <w:t>aire le lien entre le fichier HTML que vous venez de créer et le fichier CSS que vous allez créer.</w:t>
      </w:r>
    </w:p>
    <w:p w14:paraId="54D631A6" w14:textId="05BAD30E" w:rsidR="007E3573" w:rsidRPr="0041565F" w:rsidRDefault="00D8129A" w:rsidP="009403D5">
      <w:pPr>
        <w:contextualSpacing/>
        <w:rPr>
          <w:rFonts w:ascii="Carlito" w:hAnsi="Carlito" w:cs="Carlito"/>
          <w:noProof/>
        </w:rPr>
      </w:pPr>
      <w:r w:rsidRPr="0041565F">
        <w:rPr>
          <w:rFonts w:ascii="Carlito" w:hAnsi="Carlito" w:cs="Carlito"/>
          <w:noProof/>
        </w:rPr>
        <w:t>Dans la fenêtre CSS, copier le code suivant</w:t>
      </w:r>
      <w:r w:rsidRPr="0041565F">
        <w:rPr>
          <w:rFonts w:ascii="Calibri" w:hAnsi="Calibri" w:cs="Calibri"/>
          <w:noProof/>
        </w:rPr>
        <w:t> </w:t>
      </w:r>
      <w:r w:rsidRPr="0041565F">
        <w:rPr>
          <w:rFonts w:ascii="Carlito" w:hAnsi="Carlito" w:cs="Carlito"/>
          <w:noProof/>
        </w:rPr>
        <w:t xml:space="preserve">: </w:t>
      </w:r>
    </w:p>
    <w:p w14:paraId="790C1A94" w14:textId="77777777" w:rsidR="00D8129A" w:rsidRPr="0041565F" w:rsidRDefault="00D8129A" w:rsidP="009403D5">
      <w:pPr>
        <w:contextualSpacing/>
        <w:rPr>
          <w:rFonts w:ascii="Carlito" w:hAnsi="Carlito" w:cs="Carlito"/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8129A" w:rsidRPr="0041565F" w14:paraId="695686A3" w14:textId="77777777" w:rsidTr="009E76DA">
        <w:tc>
          <w:tcPr>
            <w:tcW w:w="10456" w:type="dxa"/>
            <w:shd w:val="clear" w:color="auto" w:fill="FFE599" w:themeFill="accent4" w:themeFillTint="66"/>
          </w:tcPr>
          <w:p w14:paraId="64A2408C" w14:textId="77777777" w:rsidR="00D8129A" w:rsidRPr="0041565F" w:rsidRDefault="00D8129A" w:rsidP="009403D5">
            <w:pPr>
              <w:rPr>
                <w:rFonts w:ascii="Carlito" w:hAnsi="Carlito" w:cs="Carlito"/>
                <w:lang w:val="en-US"/>
              </w:rPr>
            </w:pPr>
            <w:r w:rsidRPr="0041565F">
              <w:rPr>
                <w:rFonts w:ascii="Carlito" w:hAnsi="Carlito" w:cs="Carlito"/>
                <w:lang w:val="en-US"/>
              </w:rPr>
              <w:t>h1{</w:t>
            </w:r>
          </w:p>
          <w:p w14:paraId="149E4945" w14:textId="77777777" w:rsidR="00D8129A" w:rsidRPr="0041565F" w:rsidRDefault="00D8129A" w:rsidP="009403D5">
            <w:pPr>
              <w:rPr>
                <w:rFonts w:ascii="Carlito" w:hAnsi="Carlito" w:cs="Carlito"/>
                <w:lang w:val="en-US"/>
              </w:rPr>
            </w:pPr>
            <w:r w:rsidRPr="0041565F">
              <w:rPr>
                <w:rFonts w:ascii="Carlito" w:hAnsi="Carlito" w:cs="Carlito"/>
                <w:lang w:val="en-US"/>
              </w:rPr>
              <w:t xml:space="preserve">    font-size : 300%;</w:t>
            </w:r>
          </w:p>
          <w:p w14:paraId="176D983D" w14:textId="77777777" w:rsidR="00D8129A" w:rsidRPr="0041565F" w:rsidRDefault="00D8129A" w:rsidP="009403D5">
            <w:pPr>
              <w:rPr>
                <w:rFonts w:ascii="Carlito" w:hAnsi="Carlito" w:cs="Carlito"/>
                <w:lang w:val="en-US"/>
              </w:rPr>
            </w:pPr>
            <w:r w:rsidRPr="0041565F">
              <w:rPr>
                <w:rFonts w:ascii="Carlito" w:hAnsi="Carlito" w:cs="Carlito"/>
                <w:lang w:val="en-US"/>
              </w:rPr>
              <w:t xml:space="preserve">    font-family: arial;</w:t>
            </w:r>
          </w:p>
          <w:p w14:paraId="62760A2A" w14:textId="617A7363" w:rsidR="00D8129A" w:rsidRPr="0041565F" w:rsidRDefault="00D8129A" w:rsidP="009403D5">
            <w:pPr>
              <w:rPr>
                <w:rFonts w:ascii="Carlito" w:hAnsi="Carlito" w:cs="Carlito"/>
                <w:lang w:val="en-US"/>
              </w:rPr>
            </w:pPr>
            <w:r w:rsidRPr="0041565F">
              <w:rPr>
                <w:rFonts w:ascii="Carlito" w:hAnsi="Carlito" w:cs="Carlito"/>
                <w:lang w:val="en-US"/>
              </w:rPr>
              <w:t xml:space="preserve">    text-align: center;</w:t>
            </w:r>
          </w:p>
          <w:p w14:paraId="16C50EBD" w14:textId="77777777" w:rsidR="00D8129A" w:rsidRPr="0041565F" w:rsidRDefault="00D8129A" w:rsidP="009403D5">
            <w:pPr>
              <w:rPr>
                <w:rFonts w:ascii="Carlito" w:hAnsi="Carlito" w:cs="Carlito"/>
                <w:lang w:val="en-US"/>
              </w:rPr>
            </w:pPr>
            <w:r w:rsidRPr="0041565F">
              <w:rPr>
                <w:rFonts w:ascii="Carlito" w:hAnsi="Carlito" w:cs="Carlito"/>
                <w:lang w:val="en-US"/>
              </w:rPr>
              <w:t xml:space="preserve">    color: #b3274a;</w:t>
            </w:r>
          </w:p>
          <w:p w14:paraId="3F20D34A" w14:textId="20D333E4" w:rsidR="00D8129A" w:rsidRPr="0041565F" w:rsidRDefault="00D8129A" w:rsidP="009403D5">
            <w:pPr>
              <w:rPr>
                <w:rFonts w:ascii="Carlito" w:hAnsi="Carlito" w:cs="Carlito"/>
                <w:lang w:val="en-US"/>
              </w:rPr>
            </w:pPr>
            <w:r w:rsidRPr="0041565F">
              <w:rPr>
                <w:rFonts w:ascii="Carlito" w:hAnsi="Carlito" w:cs="Carlito"/>
                <w:lang w:val="en-US"/>
              </w:rPr>
              <w:t>}</w:t>
            </w:r>
          </w:p>
        </w:tc>
      </w:tr>
    </w:tbl>
    <w:p w14:paraId="6AF39FF9" w14:textId="35EB7668" w:rsidR="00A928DC" w:rsidRPr="0041565F" w:rsidRDefault="00A928DC" w:rsidP="009403D5">
      <w:pPr>
        <w:contextualSpacing/>
        <w:rPr>
          <w:rFonts w:ascii="Carlito" w:hAnsi="Carlito" w:cs="Carlito"/>
          <w:noProof/>
        </w:rPr>
      </w:pPr>
      <w:r w:rsidRPr="0041565F">
        <w:rPr>
          <w:rFonts w:ascii="Carlito" w:hAnsi="Carlito" w:cs="Carlito"/>
          <w:noProof/>
        </w:rPr>
        <w:t>Remarque : chaque ligne se termine par «</w:t>
      </w:r>
      <w:r w:rsidRPr="0041565F">
        <w:rPr>
          <w:rFonts w:ascii="Calibri" w:hAnsi="Calibri" w:cs="Calibri"/>
          <w:noProof/>
        </w:rPr>
        <w:t> </w:t>
      </w:r>
      <w:r w:rsidRPr="0041565F">
        <w:rPr>
          <w:rFonts w:ascii="Carlito" w:hAnsi="Carlito" w:cs="Carlito"/>
          <w:noProof/>
        </w:rPr>
        <w:t>;</w:t>
      </w:r>
      <w:r w:rsidRPr="0041565F">
        <w:rPr>
          <w:rFonts w:ascii="Calibri" w:hAnsi="Calibri" w:cs="Calibri"/>
          <w:noProof/>
        </w:rPr>
        <w:t> </w:t>
      </w:r>
      <w:r w:rsidRPr="0041565F">
        <w:rPr>
          <w:rFonts w:ascii="Carlito" w:hAnsi="Carlito" w:cs="Carlito"/>
          <w:noProof/>
        </w:rPr>
        <w:t>».</w:t>
      </w:r>
    </w:p>
    <w:p w14:paraId="0FA3366E" w14:textId="77777777" w:rsidR="00B876F9" w:rsidRDefault="00B876F9" w:rsidP="009403D5">
      <w:pPr>
        <w:contextualSpacing/>
        <w:rPr>
          <w:rFonts w:ascii="Carlito" w:hAnsi="Carlito" w:cs="Carlito"/>
          <w:noProof/>
        </w:rPr>
      </w:pPr>
    </w:p>
    <w:p w14:paraId="11FD3A57" w14:textId="6EDF82A0" w:rsidR="00120CAD" w:rsidRPr="0041565F" w:rsidRDefault="00120CAD" w:rsidP="009403D5">
      <w:pPr>
        <w:contextualSpacing/>
        <w:rPr>
          <w:rFonts w:ascii="Carlito" w:hAnsi="Carlito" w:cs="Carlito"/>
          <w:noProof/>
        </w:rPr>
      </w:pPr>
      <w:r w:rsidRPr="0041565F">
        <w:rPr>
          <w:rFonts w:ascii="Carlito" w:hAnsi="Carlito" w:cs="Carlito"/>
          <w:noProof/>
        </w:rPr>
        <w:t>Voici le rôle de ces différents attributs</w:t>
      </w:r>
      <w:r w:rsidRPr="0041565F">
        <w:rPr>
          <w:rFonts w:ascii="Calibri" w:hAnsi="Calibri" w:cs="Calibri"/>
          <w:noProof/>
        </w:rPr>
        <w:t> </w:t>
      </w:r>
      <w:r w:rsidRPr="0041565F">
        <w:rPr>
          <w:rFonts w:ascii="Carlito" w:hAnsi="Carlito" w:cs="Carlito"/>
          <w:noProof/>
        </w:rPr>
        <w:t xml:space="preserve">: </w:t>
      </w:r>
    </w:p>
    <w:p w14:paraId="63B1FE25" w14:textId="6731111B" w:rsidR="00D8129A" w:rsidRPr="0041565F" w:rsidRDefault="00D8129A" w:rsidP="001C14F3">
      <w:pPr>
        <w:ind w:left="708"/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 xml:space="preserve">font-size : Taille de la police </w:t>
      </w:r>
    </w:p>
    <w:p w14:paraId="3E6FB552" w14:textId="639BD678" w:rsidR="00D8129A" w:rsidRPr="0041565F" w:rsidRDefault="00D8129A" w:rsidP="001C14F3">
      <w:pPr>
        <w:ind w:left="708"/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 xml:space="preserve">font-family : police d’écriture </w:t>
      </w:r>
    </w:p>
    <w:p w14:paraId="5E8BE97F" w14:textId="5BF2AB5E" w:rsidR="00D8129A" w:rsidRPr="0041565F" w:rsidRDefault="00D8129A" w:rsidP="001C14F3">
      <w:pPr>
        <w:ind w:left="708"/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text-align : Alignement du texte</w:t>
      </w:r>
    </w:p>
    <w:p w14:paraId="008DE7AA" w14:textId="3CA86ACD" w:rsidR="00120CAD" w:rsidRPr="0041565F" w:rsidRDefault="00D8129A" w:rsidP="001C14F3">
      <w:pPr>
        <w:ind w:left="708"/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 xml:space="preserve">color : couleur du texte </w:t>
      </w:r>
      <w:r w:rsidR="00120CAD" w:rsidRPr="0041565F">
        <w:rPr>
          <w:rFonts w:ascii="Carlito" w:hAnsi="Carlito" w:cs="Carlito"/>
        </w:rPr>
        <w:t>en hexadécimal. Pour choisir des couleurs en hexadécimal, se rendre sur le site</w:t>
      </w:r>
      <w:r w:rsidR="00120CAD" w:rsidRPr="0041565F">
        <w:rPr>
          <w:rFonts w:ascii="Calibri" w:hAnsi="Calibri" w:cs="Calibri"/>
        </w:rPr>
        <w:t> </w:t>
      </w:r>
      <w:r w:rsidR="00120CAD" w:rsidRPr="0041565F">
        <w:rPr>
          <w:rFonts w:ascii="Carlito" w:hAnsi="Carlito" w:cs="Carlito"/>
        </w:rPr>
        <w:t xml:space="preserve">: </w:t>
      </w:r>
      <w:hyperlink r:id="rId11" w:history="1">
        <w:r w:rsidR="00120CAD" w:rsidRPr="0041565F">
          <w:rPr>
            <w:rStyle w:val="Lienhypertexte"/>
            <w:rFonts w:ascii="Carlito" w:hAnsi="Carlito" w:cs="Carlito"/>
          </w:rPr>
          <w:t>https://htmlcolorcodes.com/fr/</w:t>
        </w:r>
      </w:hyperlink>
      <w:r w:rsidR="00120CAD" w:rsidRPr="0041565F">
        <w:rPr>
          <w:rFonts w:ascii="Carlito" w:hAnsi="Carlito" w:cs="Carlito"/>
        </w:rPr>
        <w:t xml:space="preserve"> </w:t>
      </w:r>
    </w:p>
    <w:p w14:paraId="1B57292A" w14:textId="77777777" w:rsidR="00913B28" w:rsidRDefault="00913B28" w:rsidP="009403D5">
      <w:pPr>
        <w:contextualSpacing/>
        <w:rPr>
          <w:rFonts w:ascii="Carlito" w:hAnsi="Carlito" w:cs="Carlito"/>
        </w:rPr>
      </w:pPr>
    </w:p>
    <w:p w14:paraId="00030A92" w14:textId="375036E8" w:rsidR="00120CAD" w:rsidRPr="0041565F" w:rsidRDefault="009403D5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9. En s’inspirant du code de la question précédente, écrire du code CSS de façon à modifier les titres de niveau 2 (h2) de la façon suivante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 xml:space="preserve">: </w:t>
      </w:r>
    </w:p>
    <w:p w14:paraId="169B2BDA" w14:textId="77777777" w:rsidR="001E718C" w:rsidRPr="0041565F" w:rsidRDefault="001E718C" w:rsidP="009403D5">
      <w:pPr>
        <w:contextualSpacing/>
        <w:rPr>
          <w:rFonts w:ascii="Carlito" w:hAnsi="Carlito" w:cs="Carlito"/>
        </w:rPr>
      </w:pPr>
    </w:p>
    <w:p w14:paraId="56E6CBDA" w14:textId="280609FC" w:rsidR="009403D5" w:rsidRPr="0041565F" w:rsidRDefault="009403D5" w:rsidP="009403D5">
      <w:pPr>
        <w:ind w:firstLine="708"/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Police d’écriture : Verdana</w:t>
      </w:r>
    </w:p>
    <w:p w14:paraId="6F274F32" w14:textId="61153F9F" w:rsidR="009403D5" w:rsidRPr="0041565F" w:rsidRDefault="009403D5" w:rsidP="009403D5">
      <w:pPr>
        <w:ind w:firstLine="708"/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Taille de la police : 25</w:t>
      </w:r>
      <w:r w:rsidR="007E1333" w:rsidRPr="0041565F">
        <w:rPr>
          <w:rFonts w:ascii="Carlito" w:hAnsi="Carlito" w:cs="Carlito"/>
        </w:rPr>
        <w:t>pt</w:t>
      </w:r>
    </w:p>
    <w:p w14:paraId="52162BAC" w14:textId="17116A60" w:rsidR="009403D5" w:rsidRPr="0041565F" w:rsidRDefault="009403D5" w:rsidP="009403D5">
      <w:pPr>
        <w:ind w:firstLine="708"/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 xml:space="preserve">Alignement : gauche </w:t>
      </w:r>
    </w:p>
    <w:p w14:paraId="73F9A459" w14:textId="64FA186D" w:rsidR="009403D5" w:rsidRPr="0041565F" w:rsidRDefault="009403D5" w:rsidP="009403D5">
      <w:pPr>
        <w:ind w:firstLine="708"/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Couleur : une coloration verte</w:t>
      </w:r>
    </w:p>
    <w:p w14:paraId="508F8A90" w14:textId="664874BB" w:rsidR="00120CAD" w:rsidRPr="0041565F" w:rsidRDefault="00120CAD" w:rsidP="009403D5">
      <w:pPr>
        <w:contextualSpacing/>
        <w:rPr>
          <w:rFonts w:ascii="Carlito" w:hAnsi="Carlito" w:cs="Carlito"/>
        </w:rPr>
      </w:pPr>
    </w:p>
    <w:p w14:paraId="04B323FF" w14:textId="4A182FF8" w:rsidR="00420C74" w:rsidRDefault="00420C74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10. En utilisant l’attribut «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background-color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: …</w:t>
      </w:r>
      <w:r w:rsidR="0089399B" w:rsidRPr="0041565F">
        <w:rPr>
          <w:rFonts w:ascii="Calibri" w:hAnsi="Calibri" w:cs="Calibri"/>
        </w:rPr>
        <w:t> </w:t>
      </w:r>
      <w:r w:rsidR="0089399B" w:rsidRPr="0041565F">
        <w:rPr>
          <w:rFonts w:ascii="Carlito" w:hAnsi="Carlito" w:cs="Carlito"/>
        </w:rPr>
        <w:t>;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 xml:space="preserve">», modifier la couleur d’arrière-plan en </w:t>
      </w:r>
      <w:r w:rsidR="00A57B9A" w:rsidRPr="0041565F">
        <w:rPr>
          <w:rFonts w:ascii="Carlito" w:hAnsi="Carlito" w:cs="Carlito"/>
        </w:rPr>
        <w:t>gris clair</w:t>
      </w:r>
      <w:r w:rsidRPr="0041565F">
        <w:rPr>
          <w:rFonts w:ascii="Carlito" w:hAnsi="Carlito" w:cs="Carlito"/>
        </w:rPr>
        <w:t xml:space="preserve"> (il s’agit donc de modifier le style de la balise &lt;body&gt; … &lt;/body&gt;). </w:t>
      </w:r>
    </w:p>
    <w:p w14:paraId="308E89CB" w14:textId="77777777" w:rsidR="003F72B5" w:rsidRDefault="003F72B5" w:rsidP="009403D5">
      <w:pPr>
        <w:contextualSpacing/>
        <w:rPr>
          <w:rFonts w:ascii="Carlito" w:hAnsi="Carlito" w:cs="Carlito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303"/>
        <w:gridCol w:w="5979"/>
        <w:gridCol w:w="704"/>
        <w:gridCol w:w="681"/>
        <w:gridCol w:w="728"/>
        <w:gridCol w:w="804"/>
      </w:tblGrid>
      <w:tr w:rsidR="003F72B5" w:rsidRPr="00623648" w14:paraId="2D3B7CE3" w14:textId="77777777" w:rsidTr="00F129D3">
        <w:tc>
          <w:tcPr>
            <w:tcW w:w="3570" w:type="pct"/>
            <w:gridSpan w:val="2"/>
            <w:tcBorders>
              <w:top w:val="nil"/>
              <w:left w:val="nil"/>
            </w:tcBorders>
          </w:tcPr>
          <w:p w14:paraId="7E636C31" w14:textId="77777777" w:rsidR="003F72B5" w:rsidRPr="00623648" w:rsidRDefault="003F72B5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23648">
              <w:rPr>
                <w:rFonts w:ascii="Carlito" w:hAnsi="Carlito" w:cs="Carlito"/>
                <w:b/>
                <w:bCs/>
              </w:rPr>
              <w:t>APPEL PROFESSEUR 3</w:t>
            </w:r>
            <w:r w:rsidRPr="00623648">
              <w:rPr>
                <w:rFonts w:ascii="Calibri" w:hAnsi="Calibri" w:cs="Calibri"/>
                <w:b/>
                <w:bCs/>
              </w:rPr>
              <w:t> </w:t>
            </w:r>
            <w:r w:rsidRPr="00623648">
              <w:rPr>
                <w:rFonts w:ascii="Carlito" w:hAnsi="Carlito" w:cs="Carlito"/>
                <w:b/>
                <w:bCs/>
              </w:rPr>
              <w:t>: VERIFICATION DE VOTRE COD</w:t>
            </w:r>
            <w:r>
              <w:rPr>
                <w:rFonts w:ascii="Carlito" w:hAnsi="Carlito" w:cs="Carlito"/>
                <w:b/>
                <w:bCs/>
              </w:rPr>
              <w:t>E</w:t>
            </w:r>
          </w:p>
        </w:tc>
        <w:tc>
          <w:tcPr>
            <w:tcW w:w="1430" w:type="pct"/>
            <w:gridSpan w:val="4"/>
          </w:tcPr>
          <w:p w14:paraId="473A938E" w14:textId="77777777" w:rsidR="003F72B5" w:rsidRPr="00623648" w:rsidRDefault="003F72B5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23648">
              <w:rPr>
                <w:rFonts w:ascii="Carlito" w:hAnsi="Carlito" w:cs="Carlito"/>
                <w:b/>
                <w:bCs/>
              </w:rPr>
              <w:t xml:space="preserve">Niveau de maîtrise </w:t>
            </w:r>
          </w:p>
        </w:tc>
      </w:tr>
      <w:tr w:rsidR="003F72B5" w:rsidRPr="00623648" w14:paraId="72FE06A7" w14:textId="77777777" w:rsidTr="00F129D3">
        <w:tc>
          <w:tcPr>
            <w:tcW w:w="639" w:type="pct"/>
            <w:vAlign w:val="center"/>
          </w:tcPr>
          <w:p w14:paraId="5E32E32F" w14:textId="77777777" w:rsidR="003F72B5" w:rsidRPr="00623648" w:rsidRDefault="003F72B5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23648">
              <w:rPr>
                <w:rFonts w:ascii="Carlito" w:hAnsi="Carlito" w:cs="Carlito"/>
                <w:b/>
                <w:bCs/>
              </w:rPr>
              <w:t>REALISER</w:t>
            </w:r>
          </w:p>
        </w:tc>
        <w:tc>
          <w:tcPr>
            <w:tcW w:w="2931" w:type="pct"/>
          </w:tcPr>
          <w:p w14:paraId="6142704B" w14:textId="77777777" w:rsidR="003F72B5" w:rsidRPr="00623648" w:rsidRDefault="003F72B5" w:rsidP="00F129D3">
            <w:pPr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Coder, en CSS, une mise en forme de texte</w:t>
            </w:r>
          </w:p>
        </w:tc>
        <w:tc>
          <w:tcPr>
            <w:tcW w:w="345" w:type="pct"/>
          </w:tcPr>
          <w:p w14:paraId="4CDACE81" w14:textId="77777777" w:rsidR="003F72B5" w:rsidRPr="00623648" w:rsidRDefault="003F72B5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NA</w:t>
            </w:r>
          </w:p>
        </w:tc>
        <w:tc>
          <w:tcPr>
            <w:tcW w:w="334" w:type="pct"/>
          </w:tcPr>
          <w:p w14:paraId="0130FBDD" w14:textId="77777777" w:rsidR="003F72B5" w:rsidRPr="00623648" w:rsidRDefault="003F72B5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MI</w:t>
            </w:r>
          </w:p>
        </w:tc>
        <w:tc>
          <w:tcPr>
            <w:tcW w:w="357" w:type="pct"/>
          </w:tcPr>
          <w:p w14:paraId="4F3B0E53" w14:textId="77777777" w:rsidR="003F72B5" w:rsidRPr="00623648" w:rsidRDefault="003F72B5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MP</w:t>
            </w:r>
          </w:p>
        </w:tc>
        <w:tc>
          <w:tcPr>
            <w:tcW w:w="393" w:type="pct"/>
          </w:tcPr>
          <w:p w14:paraId="27A1531B" w14:textId="77777777" w:rsidR="003F72B5" w:rsidRPr="00623648" w:rsidRDefault="003F72B5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ACQ</w:t>
            </w:r>
          </w:p>
        </w:tc>
      </w:tr>
    </w:tbl>
    <w:p w14:paraId="73E39F4E" w14:textId="77777777" w:rsidR="003F72B5" w:rsidRPr="0041565F" w:rsidRDefault="003F72B5" w:rsidP="009403D5">
      <w:pPr>
        <w:contextualSpacing/>
        <w:rPr>
          <w:rFonts w:ascii="Carlito" w:hAnsi="Carlito" w:cs="Carlito"/>
        </w:rPr>
      </w:pPr>
    </w:p>
    <w:p w14:paraId="6069D658" w14:textId="77777777" w:rsidR="0016147A" w:rsidRPr="0041565F" w:rsidRDefault="0016147A" w:rsidP="009403D5">
      <w:pPr>
        <w:contextualSpacing/>
        <w:rPr>
          <w:rFonts w:ascii="Carlito" w:hAnsi="Carlito" w:cs="Carlito"/>
        </w:rPr>
      </w:pPr>
    </w:p>
    <w:p w14:paraId="1CF52ACB" w14:textId="554690F3" w:rsidR="0016147A" w:rsidRDefault="0016147A" w:rsidP="009403D5">
      <w:pPr>
        <w:contextualSpacing/>
        <w:rPr>
          <w:rFonts w:ascii="Carlito" w:hAnsi="Carlito" w:cs="Carlito"/>
        </w:rPr>
      </w:pPr>
      <w:r w:rsidRPr="0041565F">
        <w:rPr>
          <w:rFonts w:ascii="Carlito" w:hAnsi="Carlito" w:cs="Carlito"/>
        </w:rPr>
        <w:t>11. Ajouter la ligne de code «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font-family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: Calibri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;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» dans le code qui modifie le style la balise &lt;body&gt; … &lt;/body&gt;. Est-ce que la police d’écriture des titres de niveau 1 a changé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? Est-ce que la police d’écriture des paragraphes a changé</w:t>
      </w:r>
      <w:r w:rsidRPr="0041565F">
        <w:rPr>
          <w:rFonts w:ascii="Calibri" w:hAnsi="Calibri" w:cs="Calibri"/>
        </w:rPr>
        <w:t> </w:t>
      </w:r>
      <w:r w:rsidRPr="0041565F">
        <w:rPr>
          <w:rFonts w:ascii="Carlito" w:hAnsi="Carlito" w:cs="Carlito"/>
        </w:rPr>
        <w:t>?</w:t>
      </w:r>
    </w:p>
    <w:p w14:paraId="1315AEA1" w14:textId="77777777" w:rsidR="00D94E00" w:rsidRDefault="00D94E00" w:rsidP="009403D5">
      <w:pPr>
        <w:contextualSpacing/>
        <w:rPr>
          <w:rFonts w:ascii="Carlito" w:hAnsi="Carlito" w:cs="Carlito"/>
        </w:rPr>
      </w:pPr>
    </w:p>
    <w:p w14:paraId="4111FB5D" w14:textId="77777777" w:rsidR="00D94E00" w:rsidRDefault="00D94E00" w:rsidP="00D9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rlito" w:hAnsi="Carlito" w:cs="Carlito"/>
        </w:rPr>
      </w:pPr>
    </w:p>
    <w:p w14:paraId="135C4C39" w14:textId="77777777" w:rsidR="00D94E00" w:rsidRDefault="00D94E00" w:rsidP="00D9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rlito" w:hAnsi="Carlito" w:cs="Carlito"/>
        </w:rPr>
      </w:pPr>
    </w:p>
    <w:p w14:paraId="24035537" w14:textId="77777777" w:rsidR="00D94E00" w:rsidRDefault="00D94E00" w:rsidP="00D9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rlito" w:hAnsi="Carlito" w:cs="Carlito"/>
        </w:rPr>
      </w:pPr>
    </w:p>
    <w:p w14:paraId="36EF8C61" w14:textId="77777777" w:rsidR="00D94E00" w:rsidRDefault="00D94E00" w:rsidP="00D9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rlito" w:hAnsi="Carlito" w:cs="Carlito"/>
        </w:rPr>
      </w:pPr>
    </w:p>
    <w:p w14:paraId="11539617" w14:textId="77777777" w:rsidR="00D94E00" w:rsidRPr="0041565F" w:rsidRDefault="00D94E00" w:rsidP="009403D5">
      <w:pPr>
        <w:contextualSpacing/>
        <w:rPr>
          <w:rFonts w:ascii="Carlito" w:hAnsi="Carlito" w:cs="Carlito"/>
        </w:rPr>
      </w:pPr>
    </w:p>
    <w:p w14:paraId="7ED498D2" w14:textId="3CF7A999" w:rsidR="009403D5" w:rsidRPr="0041565F" w:rsidRDefault="009403D5" w:rsidP="009403D5">
      <w:pPr>
        <w:rPr>
          <w:rFonts w:ascii="Carlito" w:hAnsi="Carlito" w:cs="Carlito"/>
        </w:rPr>
      </w:pPr>
    </w:p>
    <w:p w14:paraId="40362797" w14:textId="15F351C1" w:rsidR="00E11D4B" w:rsidRPr="0041565F" w:rsidRDefault="00E11D4B" w:rsidP="00E11D4B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41565F">
        <w:rPr>
          <w:rFonts w:ascii="Carlito" w:hAnsi="Carlito" w:cs="Carlito"/>
          <w:b/>
          <w:bCs/>
          <w:sz w:val="36"/>
          <w:szCs w:val="36"/>
        </w:rPr>
        <w:lastRenderedPageBreak/>
        <w:t>II</w:t>
      </w:r>
      <w:r>
        <w:rPr>
          <w:rFonts w:ascii="Carlito" w:hAnsi="Carlito" w:cs="Carlito"/>
          <w:b/>
          <w:bCs/>
          <w:sz w:val="36"/>
          <w:szCs w:val="36"/>
        </w:rPr>
        <w:t>I</w:t>
      </w:r>
      <w:r w:rsidRPr="0041565F">
        <w:rPr>
          <w:rFonts w:ascii="Carlito" w:hAnsi="Carlito" w:cs="Carlito"/>
          <w:b/>
          <w:bCs/>
          <w:sz w:val="36"/>
          <w:szCs w:val="36"/>
        </w:rPr>
        <w:t xml:space="preserve">. </w:t>
      </w:r>
      <w:r>
        <w:rPr>
          <w:rFonts w:ascii="Carlito" w:hAnsi="Carlito" w:cs="Carlito"/>
          <w:b/>
          <w:bCs/>
          <w:sz w:val="36"/>
          <w:szCs w:val="36"/>
        </w:rPr>
        <w:t>Création d’une page Web sans éditeur</w:t>
      </w:r>
      <w:r w:rsidR="00443909">
        <w:rPr>
          <w:rFonts w:ascii="Carlito" w:hAnsi="Carlito" w:cs="Carlito"/>
          <w:b/>
          <w:bCs/>
          <w:sz w:val="36"/>
          <w:szCs w:val="36"/>
        </w:rPr>
        <w:t xml:space="preserve"> en ligne</w:t>
      </w:r>
    </w:p>
    <w:p w14:paraId="41F7241D" w14:textId="675E2511" w:rsidR="001116B0" w:rsidRDefault="001116B0" w:rsidP="009403D5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Dans cette section, nous allons créer </w:t>
      </w:r>
      <w:r w:rsidR="00765BF5">
        <w:rPr>
          <w:rFonts w:ascii="Carlito" w:hAnsi="Carlito" w:cs="Carlito"/>
        </w:rPr>
        <w:t xml:space="preserve">sur votre ordinateur </w:t>
      </w:r>
      <w:r>
        <w:rPr>
          <w:rFonts w:ascii="Carlito" w:hAnsi="Carlito" w:cs="Carlito"/>
        </w:rPr>
        <w:t>la page Web que vous avez conçue dans les deux premières parties.</w:t>
      </w:r>
    </w:p>
    <w:p w14:paraId="711CE412" w14:textId="315E162B" w:rsidR="00765BF5" w:rsidRDefault="00765BF5" w:rsidP="009403D5">
      <w:pPr>
        <w:rPr>
          <w:rFonts w:ascii="Carlito" w:hAnsi="Carlito" w:cs="Carlito"/>
        </w:rPr>
      </w:pPr>
      <w:r>
        <w:rPr>
          <w:rFonts w:ascii="Carlito" w:hAnsi="Carlito" w:cs="Carlito"/>
        </w:rPr>
        <w:t>12. En haut de l’onglet contenant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index.html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», cliquer sur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Télécharger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». Cliquer ensuite sur l’onglet 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style.css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 puis sur le bouton télécharger.</w:t>
      </w:r>
    </w:p>
    <w:p w14:paraId="493B6070" w14:textId="11305287" w:rsidR="0052686C" w:rsidRDefault="001116B0" w:rsidP="00765BF5">
      <w:pPr>
        <w:rPr>
          <w:rFonts w:ascii="Carlito" w:hAnsi="Carlito" w:cs="Carlito"/>
        </w:rPr>
      </w:pPr>
      <w:r>
        <w:rPr>
          <w:rFonts w:ascii="Carlito" w:hAnsi="Carlito" w:cs="Carlito"/>
        </w:rPr>
        <w:t>1</w:t>
      </w:r>
      <w:r w:rsidR="00765BF5">
        <w:rPr>
          <w:rFonts w:ascii="Carlito" w:hAnsi="Carlito" w:cs="Carlito"/>
        </w:rPr>
        <w:t xml:space="preserve">3. </w:t>
      </w:r>
      <w:r>
        <w:rPr>
          <w:rFonts w:ascii="Carlito" w:hAnsi="Carlito" w:cs="Carlito"/>
        </w:rPr>
        <w:t xml:space="preserve">Sur votre ordinateur, </w:t>
      </w:r>
      <w:r w:rsidR="00537740">
        <w:rPr>
          <w:rFonts w:ascii="Carlito" w:hAnsi="Carlito" w:cs="Carlito"/>
        </w:rPr>
        <w:t>c</w:t>
      </w:r>
      <w:r>
        <w:rPr>
          <w:rFonts w:ascii="Carlito" w:hAnsi="Carlito" w:cs="Carlito"/>
        </w:rPr>
        <w:t>réer un dossier intitulé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SiteWeb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</w:t>
      </w:r>
      <w:r w:rsidR="00765BF5">
        <w:rPr>
          <w:rFonts w:ascii="Carlito" w:hAnsi="Carlito" w:cs="Carlito"/>
        </w:rPr>
        <w:t>. Couper et coller les fichiers de la question précédente dans ce dossier.</w:t>
      </w:r>
    </w:p>
    <w:p w14:paraId="34FC3FEF" w14:textId="3D02DBA4" w:rsidR="00765BF5" w:rsidRDefault="00765BF5" w:rsidP="00765BF5">
      <w:pPr>
        <w:rPr>
          <w:rFonts w:ascii="Carlito" w:hAnsi="Carlito" w:cs="Carlito"/>
        </w:rPr>
      </w:pPr>
      <w:r>
        <w:rPr>
          <w:rFonts w:ascii="Carlito" w:hAnsi="Carlito" w:cs="Carlito"/>
        </w:rPr>
        <w:t>14. Faire un clic droit sur le fichier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index.html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 puis choisir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Ouvrir avec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 et sélectionner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Bloc-Notes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».</w:t>
      </w:r>
    </w:p>
    <w:p w14:paraId="5979C06A" w14:textId="77777777" w:rsidR="00931CD6" w:rsidRDefault="00931CD6" w:rsidP="00765BF5">
      <w:pPr>
        <w:rPr>
          <w:rFonts w:ascii="Carlito" w:hAnsi="Carlito" w:cs="Carlito"/>
        </w:rPr>
      </w:pPr>
    </w:p>
    <w:p w14:paraId="5FD52091" w14:textId="3BE8AA53" w:rsidR="00873301" w:rsidRPr="00931CD6" w:rsidRDefault="00873301" w:rsidP="0051080D">
      <w:pPr>
        <w:jc w:val="center"/>
        <w:rPr>
          <w:rFonts w:ascii="Calibri" w:hAnsi="Calibri" w:cs="Calibri"/>
          <w:i/>
          <w:iCs/>
        </w:rPr>
      </w:pPr>
      <w:r w:rsidRPr="00931CD6">
        <w:rPr>
          <w:rFonts w:ascii="Calibri" w:hAnsi="Calibri" w:cs="Calibri"/>
          <w:i/>
          <w:iCs/>
        </w:rPr>
        <w:t>Ajout d’une image</w:t>
      </w:r>
    </w:p>
    <w:p w14:paraId="0673832B" w14:textId="73AD7150" w:rsidR="0051080D" w:rsidRDefault="00A31B4E" w:rsidP="009403D5">
      <w:pPr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="0051080D">
        <w:rPr>
          <w:rFonts w:ascii="Calibri" w:hAnsi="Calibri" w:cs="Calibri"/>
        </w:rPr>
        <w:t xml:space="preserve">. Cliquer sur le lien suivant : </w:t>
      </w:r>
      <w:hyperlink r:id="rId12" w:history="1">
        <w:r w:rsidR="000A6DEE" w:rsidRPr="000A6DEE">
          <w:rPr>
            <w:rStyle w:val="Lienhypertexte"/>
            <w:rFonts w:ascii="Calibri" w:hAnsi="Calibri" w:cs="Calibri"/>
          </w:rPr>
          <w:t>https://i.imgur.com/AeezhSJ.jpeg</w:t>
        </w:r>
      </w:hyperlink>
    </w:p>
    <w:p w14:paraId="1EBBCE0D" w14:textId="4EC82ECF" w:rsidR="0051080D" w:rsidRDefault="0051080D" w:rsidP="009403D5">
      <w:pPr>
        <w:rPr>
          <w:rFonts w:ascii="Calibri" w:hAnsi="Calibri" w:cs="Calibri"/>
        </w:rPr>
      </w:pPr>
      <w:r>
        <w:rPr>
          <w:rFonts w:ascii="Calibri" w:hAnsi="Calibri" w:cs="Calibri"/>
        </w:rPr>
        <w:t>Faire un clic-droit sur l’image puis sélectionner « Enregistrer sous ».</w:t>
      </w:r>
      <w:r w:rsidR="00D06C61">
        <w:rPr>
          <w:rFonts w:ascii="Calibri" w:hAnsi="Calibri" w:cs="Calibri"/>
        </w:rPr>
        <w:t xml:space="preserve"> Enregistrer cette image sous le nom « clemenceau ». </w:t>
      </w:r>
      <w:r>
        <w:rPr>
          <w:rFonts w:ascii="Calibri" w:hAnsi="Calibri" w:cs="Calibri"/>
        </w:rPr>
        <w:t>Copier ensuite cette image dans votre dossier « SiteWeb ».</w:t>
      </w:r>
    </w:p>
    <w:p w14:paraId="041FB1CB" w14:textId="31E8DB15" w:rsidR="0051080D" w:rsidRDefault="00EE181D" w:rsidP="009403D5">
      <w:pPr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  <w:r w:rsidR="0051080D">
        <w:rPr>
          <w:rFonts w:ascii="Calibri" w:hAnsi="Calibri" w:cs="Calibri"/>
        </w:rPr>
        <w:t>. Dans le fichier HTML</w:t>
      </w:r>
      <w:r w:rsidR="000A6DEE">
        <w:rPr>
          <w:rFonts w:ascii="Calibri" w:hAnsi="Calibri" w:cs="Calibri"/>
        </w:rPr>
        <w:t xml:space="preserve"> ouvert avec « Bloc-Notes »</w:t>
      </w:r>
      <w:r w:rsidR="0051080D">
        <w:rPr>
          <w:rFonts w:ascii="Calibri" w:hAnsi="Calibri" w:cs="Calibri"/>
        </w:rPr>
        <w:t>, insérer le code suivant après le texte décrivant le lycée Clemenceau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06C61" w:rsidRPr="008E283A" w14:paraId="086DCA40" w14:textId="77777777" w:rsidTr="009E76DA">
        <w:tc>
          <w:tcPr>
            <w:tcW w:w="10456" w:type="dxa"/>
            <w:shd w:val="clear" w:color="auto" w:fill="FFE599" w:themeFill="accent4" w:themeFillTint="66"/>
          </w:tcPr>
          <w:p w14:paraId="746CAE76" w14:textId="52D5B27F" w:rsidR="00D06C61" w:rsidRPr="00D06C61" w:rsidRDefault="00D06C61" w:rsidP="009E76DA">
            <w:pPr>
              <w:rPr>
                <w:rFonts w:ascii="Calibri" w:hAnsi="Calibri" w:cs="Calibri"/>
                <w:lang w:val="en-US"/>
              </w:rPr>
            </w:pPr>
            <w:r w:rsidRPr="00D06C61">
              <w:rPr>
                <w:rFonts w:ascii="Calibri" w:hAnsi="Calibri" w:cs="Calibri"/>
                <w:lang w:val="en-US"/>
              </w:rPr>
              <w:t>&lt;img src</w:t>
            </w:r>
            <w:r>
              <w:rPr>
                <w:rFonts w:ascii="Calibri" w:hAnsi="Calibri" w:cs="Calibri"/>
                <w:lang w:val="en-US"/>
              </w:rPr>
              <w:t>=</w:t>
            </w:r>
            <w:r w:rsidRPr="00D06C61">
              <w:rPr>
                <w:rFonts w:ascii="Calibri" w:hAnsi="Calibri" w:cs="Calibri"/>
                <w:lang w:val="en-US"/>
              </w:rPr>
              <w:t>"clemenceau.jpg"</w:t>
            </w:r>
            <w:r>
              <w:rPr>
                <w:rFonts w:ascii="Calibri" w:hAnsi="Calibri" w:cs="Calibri"/>
                <w:lang w:val="en-US"/>
              </w:rPr>
              <w:t>&gt;</w:t>
            </w:r>
          </w:p>
        </w:tc>
      </w:tr>
    </w:tbl>
    <w:p w14:paraId="501944AE" w14:textId="63589F3A" w:rsidR="00D06C61" w:rsidRDefault="00D06C61" w:rsidP="009403D5">
      <w:pPr>
        <w:rPr>
          <w:rFonts w:ascii="Calibri" w:hAnsi="Calibri" w:cs="Calibri"/>
          <w:lang w:val="en-US"/>
        </w:rPr>
      </w:pPr>
    </w:p>
    <w:p w14:paraId="59E17253" w14:textId="08369FA2" w:rsidR="00C06967" w:rsidRDefault="00C06967" w:rsidP="009403D5">
      <w:pPr>
        <w:rPr>
          <w:rFonts w:ascii="Calibri" w:hAnsi="Calibri" w:cs="Calibri"/>
        </w:rPr>
      </w:pPr>
      <w:r w:rsidRPr="00C06967">
        <w:rPr>
          <w:rFonts w:ascii="Calibri" w:hAnsi="Calibri" w:cs="Calibri"/>
        </w:rPr>
        <w:t>Pour v</w:t>
      </w:r>
      <w:r>
        <w:rPr>
          <w:rFonts w:ascii="Calibri" w:hAnsi="Calibri" w:cs="Calibri"/>
        </w:rPr>
        <w:t>isualiser le résultat, dans votre dossier « SiteWeb », faire un clic-droit sur le fichier HTML et faire « Ouvrir avec » puis sélectionner un navigateur (par exemple, Firefox).</w:t>
      </w:r>
    </w:p>
    <w:p w14:paraId="5A8D1852" w14:textId="77777777" w:rsidR="00754900" w:rsidRDefault="00754900" w:rsidP="009403D5">
      <w:pPr>
        <w:rPr>
          <w:rFonts w:ascii="Calibri" w:hAnsi="Calibri" w:cs="Calibri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326"/>
        <w:gridCol w:w="5928"/>
        <w:gridCol w:w="710"/>
        <w:gridCol w:w="687"/>
        <w:gridCol w:w="736"/>
        <w:gridCol w:w="812"/>
      </w:tblGrid>
      <w:tr w:rsidR="00754900" w:rsidRPr="00623648" w14:paraId="4F14CEC5" w14:textId="77777777" w:rsidTr="00F129D3">
        <w:tc>
          <w:tcPr>
            <w:tcW w:w="3556" w:type="pct"/>
            <w:gridSpan w:val="2"/>
            <w:tcBorders>
              <w:top w:val="nil"/>
              <w:left w:val="nil"/>
            </w:tcBorders>
          </w:tcPr>
          <w:p w14:paraId="177C08B2" w14:textId="2D785E5F" w:rsidR="00754900" w:rsidRPr="00623648" w:rsidRDefault="00754900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23648">
              <w:rPr>
                <w:rFonts w:ascii="Carlito" w:hAnsi="Carlito" w:cs="Carlito"/>
                <w:b/>
                <w:bCs/>
              </w:rPr>
              <w:t>APPEL PROFESSEU</w:t>
            </w:r>
            <w:r>
              <w:rPr>
                <w:rFonts w:ascii="Carlito" w:hAnsi="Carlito" w:cs="Carlito"/>
                <w:b/>
                <w:bCs/>
              </w:rPr>
              <w:t>R 4</w:t>
            </w:r>
            <w:r>
              <w:rPr>
                <w:rFonts w:ascii="Carlito" w:hAnsi="Carlito" w:cs="Carlito"/>
                <w:b/>
                <w:bCs/>
              </w:rPr>
              <w:t xml:space="preserve"> </w:t>
            </w:r>
            <w:r w:rsidRPr="00623648">
              <w:rPr>
                <w:rFonts w:ascii="Carlito" w:hAnsi="Carlito" w:cs="Carlito"/>
                <w:b/>
                <w:bCs/>
              </w:rPr>
              <w:t>: VERIFICATION DE VOTRE CODE</w:t>
            </w:r>
          </w:p>
        </w:tc>
        <w:tc>
          <w:tcPr>
            <w:tcW w:w="1444" w:type="pct"/>
            <w:gridSpan w:val="4"/>
          </w:tcPr>
          <w:p w14:paraId="0C6663F1" w14:textId="77777777" w:rsidR="00754900" w:rsidRPr="00623648" w:rsidRDefault="00754900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23648">
              <w:rPr>
                <w:rFonts w:ascii="Carlito" w:hAnsi="Carlito" w:cs="Carlito"/>
                <w:b/>
                <w:bCs/>
              </w:rPr>
              <w:t xml:space="preserve">Niveau de maîtrise </w:t>
            </w:r>
          </w:p>
        </w:tc>
      </w:tr>
      <w:tr w:rsidR="00754900" w:rsidRPr="00623648" w14:paraId="298F355C" w14:textId="77777777" w:rsidTr="00F129D3">
        <w:tc>
          <w:tcPr>
            <w:tcW w:w="650" w:type="pct"/>
            <w:vAlign w:val="center"/>
          </w:tcPr>
          <w:p w14:paraId="6C4D3A93" w14:textId="77777777" w:rsidR="00754900" w:rsidRPr="00623648" w:rsidRDefault="00754900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23648">
              <w:rPr>
                <w:rFonts w:ascii="Carlito" w:hAnsi="Carlito" w:cs="Carlito"/>
                <w:b/>
                <w:bCs/>
              </w:rPr>
              <w:t>REALISER</w:t>
            </w:r>
          </w:p>
        </w:tc>
        <w:tc>
          <w:tcPr>
            <w:tcW w:w="2905" w:type="pct"/>
          </w:tcPr>
          <w:p w14:paraId="69CCFF87" w14:textId="77777777" w:rsidR="00754900" w:rsidRPr="00623648" w:rsidRDefault="00754900" w:rsidP="00F129D3">
            <w:pPr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 xml:space="preserve">Coder, en HTML, l’insertion d’une image. </w:t>
            </w:r>
          </w:p>
        </w:tc>
        <w:tc>
          <w:tcPr>
            <w:tcW w:w="348" w:type="pct"/>
          </w:tcPr>
          <w:p w14:paraId="7873CE0F" w14:textId="77777777" w:rsidR="00754900" w:rsidRPr="00623648" w:rsidRDefault="00754900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NA</w:t>
            </w:r>
          </w:p>
        </w:tc>
        <w:tc>
          <w:tcPr>
            <w:tcW w:w="337" w:type="pct"/>
          </w:tcPr>
          <w:p w14:paraId="0DB5047F" w14:textId="77777777" w:rsidR="00754900" w:rsidRPr="00623648" w:rsidRDefault="00754900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MI</w:t>
            </w:r>
          </w:p>
        </w:tc>
        <w:tc>
          <w:tcPr>
            <w:tcW w:w="361" w:type="pct"/>
          </w:tcPr>
          <w:p w14:paraId="747A371A" w14:textId="77777777" w:rsidR="00754900" w:rsidRPr="00623648" w:rsidRDefault="00754900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MP</w:t>
            </w:r>
          </w:p>
        </w:tc>
        <w:tc>
          <w:tcPr>
            <w:tcW w:w="398" w:type="pct"/>
          </w:tcPr>
          <w:p w14:paraId="0FA0DEC7" w14:textId="77777777" w:rsidR="00754900" w:rsidRPr="00623648" w:rsidRDefault="00754900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ACQ</w:t>
            </w:r>
          </w:p>
        </w:tc>
      </w:tr>
    </w:tbl>
    <w:p w14:paraId="5C17C8B7" w14:textId="77777777" w:rsidR="00754900" w:rsidRPr="00C06967" w:rsidRDefault="00754900" w:rsidP="009403D5">
      <w:pPr>
        <w:rPr>
          <w:rFonts w:ascii="Calibri" w:hAnsi="Calibri" w:cs="Calibri"/>
        </w:rPr>
      </w:pPr>
    </w:p>
    <w:p w14:paraId="4C68929D" w14:textId="699438C9" w:rsidR="00D06C61" w:rsidRPr="00C06967" w:rsidRDefault="00D06C61" w:rsidP="00D06C61">
      <w:pPr>
        <w:jc w:val="center"/>
        <w:rPr>
          <w:rFonts w:ascii="Calibri" w:hAnsi="Calibri" w:cs="Calibri"/>
        </w:rPr>
      </w:pPr>
      <w:r w:rsidRPr="00C06967">
        <w:rPr>
          <w:rFonts w:ascii="Calibri" w:hAnsi="Calibri" w:cs="Calibri"/>
        </w:rPr>
        <w:t>Ajout d’un lien</w:t>
      </w:r>
    </w:p>
    <w:p w14:paraId="6E5BC6EB" w14:textId="45784DEA" w:rsidR="00384AE0" w:rsidRDefault="00BF5E83" w:rsidP="00384AE0">
      <w:pPr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  <w:r w:rsidR="00384AE0">
        <w:rPr>
          <w:rFonts w:ascii="Calibri" w:hAnsi="Calibri" w:cs="Calibri"/>
        </w:rPr>
        <w:t xml:space="preserve">. Revenir au Bloc-Notes contenant le code de votre fichier HTML. Ajouter après le code de l’image le code suivant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84AE0" w:rsidRPr="00384AE0" w14:paraId="735C47E0" w14:textId="77777777" w:rsidTr="009E76DA">
        <w:tc>
          <w:tcPr>
            <w:tcW w:w="10456" w:type="dxa"/>
            <w:shd w:val="clear" w:color="auto" w:fill="FFE599" w:themeFill="accent4" w:themeFillTint="66"/>
          </w:tcPr>
          <w:p w14:paraId="0AFBA7AD" w14:textId="4C0EF8EE" w:rsidR="00384AE0" w:rsidRPr="00384AE0" w:rsidRDefault="00384AE0" w:rsidP="009E76DA">
            <w:pPr>
              <w:rPr>
                <w:rFonts w:ascii="Calibri" w:hAnsi="Calibri" w:cs="Calibri"/>
              </w:rPr>
            </w:pPr>
            <w:r w:rsidRPr="00384AE0">
              <w:rPr>
                <w:rFonts w:ascii="Calibri" w:hAnsi="Calibri" w:cs="Calibri"/>
              </w:rPr>
              <w:t xml:space="preserve">&lt;p&gt; Voici un </w:t>
            </w:r>
            <w:r>
              <w:rPr>
                <w:rFonts w:ascii="Calibri" w:hAnsi="Calibri" w:cs="Calibri"/>
              </w:rPr>
              <w:t>&lt;a href=</w:t>
            </w:r>
            <w:r w:rsidRPr="00384AE0">
              <w:rPr>
                <w:rFonts w:ascii="Calibri" w:hAnsi="Calibri" w:cs="Calibri"/>
              </w:rPr>
              <w:t>"https://www.lyceeclemenceauvillemomble.fr"</w:t>
            </w:r>
            <w:r>
              <w:rPr>
                <w:rFonts w:ascii="Calibri" w:hAnsi="Calibri" w:cs="Calibri"/>
              </w:rPr>
              <w:t>&gt;</w:t>
            </w:r>
            <w:r w:rsidR="00686E56">
              <w:rPr>
                <w:rFonts w:ascii="Calibri" w:hAnsi="Calibri" w:cs="Calibri"/>
              </w:rPr>
              <w:t>lien</w:t>
            </w:r>
            <w:r w:rsidRPr="00384AE0">
              <w:rPr>
                <w:rFonts w:ascii="Calibri" w:hAnsi="Calibri" w:cs="Calibri"/>
              </w:rPr>
              <w:t xml:space="preserve"> vers le site officie</w:t>
            </w:r>
            <w:r>
              <w:rPr>
                <w:rFonts w:ascii="Calibri" w:hAnsi="Calibri" w:cs="Calibri"/>
              </w:rPr>
              <w:t>l</w:t>
            </w:r>
            <w:r w:rsidR="006E116E">
              <w:rPr>
                <w:rFonts w:ascii="Calibri" w:hAnsi="Calibri" w:cs="Calibri"/>
              </w:rPr>
              <w:t>&lt;/a&gt;</w:t>
            </w:r>
            <w:r>
              <w:rPr>
                <w:rFonts w:ascii="Calibri" w:hAnsi="Calibri" w:cs="Calibri"/>
              </w:rPr>
              <w:t xml:space="preserve"> du lycée Clemenceau</w:t>
            </w:r>
            <w:r w:rsidR="006513D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&lt;/p&gt;</w:t>
            </w:r>
          </w:p>
        </w:tc>
      </w:tr>
    </w:tbl>
    <w:p w14:paraId="3B1F5F73" w14:textId="77777777" w:rsidR="000959B0" w:rsidRDefault="000959B0" w:rsidP="009403D5">
      <w:pPr>
        <w:rPr>
          <w:rFonts w:ascii="Carlito" w:hAnsi="Carlito" w:cs="Carlito"/>
        </w:rPr>
      </w:pPr>
    </w:p>
    <w:p w14:paraId="3F4FC3E6" w14:textId="58E32D21" w:rsidR="00AC685B" w:rsidRDefault="0058725D" w:rsidP="00E0048A">
      <w:pPr>
        <w:rPr>
          <w:rFonts w:ascii="Carlito" w:hAnsi="Carlito" w:cs="Carlito"/>
        </w:rPr>
      </w:pPr>
      <w:r>
        <w:rPr>
          <w:rFonts w:ascii="Carlito" w:hAnsi="Carlito" w:cs="Carlito"/>
        </w:rPr>
        <w:t>Enregistrer le fichier.</w:t>
      </w:r>
      <w:r w:rsidR="008F7894">
        <w:rPr>
          <w:rFonts w:ascii="Carlito" w:hAnsi="Carlito" w:cs="Carlito"/>
        </w:rPr>
        <w:t xml:space="preserve"> </w:t>
      </w:r>
      <w:r w:rsidR="00AB621C">
        <w:rPr>
          <w:rFonts w:ascii="Carlito" w:hAnsi="Carlito" w:cs="Carlito"/>
        </w:rPr>
        <w:t>Vous venez de créer un hyperlien qui vous renverra vers le site du lycée Clémenceau.</w:t>
      </w:r>
    </w:p>
    <w:p w14:paraId="1B2B3A1D" w14:textId="77777777" w:rsidR="000A6DEE" w:rsidRDefault="000A6DEE" w:rsidP="00E0048A">
      <w:pPr>
        <w:rPr>
          <w:rFonts w:ascii="Carlito" w:hAnsi="Carlito" w:cs="Carlito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326"/>
        <w:gridCol w:w="5928"/>
        <w:gridCol w:w="710"/>
        <w:gridCol w:w="687"/>
        <w:gridCol w:w="736"/>
        <w:gridCol w:w="812"/>
      </w:tblGrid>
      <w:tr w:rsidR="000A6DEE" w:rsidRPr="00623648" w14:paraId="6109CB97" w14:textId="77777777" w:rsidTr="00F129D3">
        <w:tc>
          <w:tcPr>
            <w:tcW w:w="3556" w:type="pct"/>
            <w:gridSpan w:val="2"/>
            <w:tcBorders>
              <w:top w:val="nil"/>
              <w:left w:val="nil"/>
            </w:tcBorders>
          </w:tcPr>
          <w:p w14:paraId="212D5D8B" w14:textId="77777777" w:rsidR="000A6DEE" w:rsidRPr="00623648" w:rsidRDefault="000A6DEE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23648">
              <w:rPr>
                <w:rFonts w:ascii="Carlito" w:hAnsi="Carlito" w:cs="Carlito"/>
                <w:b/>
                <w:bCs/>
              </w:rPr>
              <w:t>APPEL PROFESSEU</w:t>
            </w:r>
            <w:r>
              <w:rPr>
                <w:rFonts w:ascii="Carlito" w:hAnsi="Carlito" w:cs="Carlito"/>
                <w:b/>
                <w:bCs/>
              </w:rPr>
              <w:t xml:space="preserve">R 5 </w:t>
            </w:r>
            <w:r w:rsidRPr="00623648">
              <w:rPr>
                <w:rFonts w:ascii="Carlito" w:hAnsi="Carlito" w:cs="Carlito"/>
                <w:b/>
                <w:bCs/>
              </w:rPr>
              <w:t>: VERIFICATION DE VOTRE CODE</w:t>
            </w:r>
          </w:p>
        </w:tc>
        <w:tc>
          <w:tcPr>
            <w:tcW w:w="1444" w:type="pct"/>
            <w:gridSpan w:val="4"/>
          </w:tcPr>
          <w:p w14:paraId="646A674C" w14:textId="77777777" w:rsidR="000A6DEE" w:rsidRPr="00623648" w:rsidRDefault="000A6DEE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23648">
              <w:rPr>
                <w:rFonts w:ascii="Carlito" w:hAnsi="Carlito" w:cs="Carlito"/>
                <w:b/>
                <w:bCs/>
              </w:rPr>
              <w:t xml:space="preserve">Niveau de maîtrise </w:t>
            </w:r>
          </w:p>
        </w:tc>
      </w:tr>
      <w:tr w:rsidR="000A6DEE" w:rsidRPr="00623648" w14:paraId="72F128A5" w14:textId="77777777" w:rsidTr="00F129D3">
        <w:tc>
          <w:tcPr>
            <w:tcW w:w="650" w:type="pct"/>
            <w:vAlign w:val="center"/>
          </w:tcPr>
          <w:p w14:paraId="4FD438CB" w14:textId="77777777" w:rsidR="000A6DEE" w:rsidRPr="00623648" w:rsidRDefault="000A6DEE" w:rsidP="00F129D3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623648">
              <w:rPr>
                <w:rFonts w:ascii="Carlito" w:hAnsi="Carlito" w:cs="Carlito"/>
                <w:b/>
                <w:bCs/>
              </w:rPr>
              <w:t>REALISER</w:t>
            </w:r>
          </w:p>
        </w:tc>
        <w:tc>
          <w:tcPr>
            <w:tcW w:w="2905" w:type="pct"/>
          </w:tcPr>
          <w:p w14:paraId="1B93B4E4" w14:textId="77777777" w:rsidR="000A6DEE" w:rsidRPr="00623648" w:rsidRDefault="000A6DEE" w:rsidP="00F129D3">
            <w:pPr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Coder, en HTML, l’insertion d’un</w:t>
            </w:r>
            <w:r>
              <w:rPr>
                <w:rFonts w:ascii="Carlito" w:hAnsi="Carlito" w:cs="Carlito"/>
              </w:rPr>
              <w:t xml:space="preserve"> lien hypertexte</w:t>
            </w:r>
            <w:r w:rsidRPr="00623648">
              <w:rPr>
                <w:rFonts w:ascii="Carlito" w:hAnsi="Carlito" w:cs="Carlito"/>
              </w:rPr>
              <w:t xml:space="preserve">. </w:t>
            </w:r>
          </w:p>
        </w:tc>
        <w:tc>
          <w:tcPr>
            <w:tcW w:w="348" w:type="pct"/>
          </w:tcPr>
          <w:p w14:paraId="0C8F4CF2" w14:textId="77777777" w:rsidR="000A6DEE" w:rsidRPr="00623648" w:rsidRDefault="000A6DEE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NA</w:t>
            </w:r>
          </w:p>
        </w:tc>
        <w:tc>
          <w:tcPr>
            <w:tcW w:w="337" w:type="pct"/>
          </w:tcPr>
          <w:p w14:paraId="7087A9A4" w14:textId="77777777" w:rsidR="000A6DEE" w:rsidRPr="00623648" w:rsidRDefault="000A6DEE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MI</w:t>
            </w:r>
          </w:p>
        </w:tc>
        <w:tc>
          <w:tcPr>
            <w:tcW w:w="361" w:type="pct"/>
          </w:tcPr>
          <w:p w14:paraId="1F83EE98" w14:textId="77777777" w:rsidR="000A6DEE" w:rsidRPr="00623648" w:rsidRDefault="000A6DEE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MP</w:t>
            </w:r>
          </w:p>
        </w:tc>
        <w:tc>
          <w:tcPr>
            <w:tcW w:w="398" w:type="pct"/>
          </w:tcPr>
          <w:p w14:paraId="2364F3FE" w14:textId="77777777" w:rsidR="000A6DEE" w:rsidRPr="00623648" w:rsidRDefault="000A6DEE" w:rsidP="00F129D3">
            <w:pPr>
              <w:jc w:val="center"/>
              <w:rPr>
                <w:rFonts w:ascii="Carlito" w:hAnsi="Carlito" w:cs="Carlito"/>
              </w:rPr>
            </w:pPr>
            <w:r w:rsidRPr="00623648">
              <w:rPr>
                <w:rFonts w:ascii="Carlito" w:hAnsi="Carlito" w:cs="Carlito"/>
              </w:rPr>
              <w:t>ACQ</w:t>
            </w:r>
          </w:p>
        </w:tc>
      </w:tr>
    </w:tbl>
    <w:p w14:paraId="7CA6AC4F" w14:textId="77777777" w:rsidR="000A6DEE" w:rsidRPr="00E0048A" w:rsidRDefault="000A6DEE" w:rsidP="00E0048A">
      <w:pPr>
        <w:rPr>
          <w:rFonts w:ascii="Carlito" w:hAnsi="Carlito" w:cs="Carlito"/>
        </w:rPr>
      </w:pPr>
    </w:p>
    <w:sectPr w:rsidR="000A6DEE" w:rsidRPr="00E0048A" w:rsidSect="00D20F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D50D" w14:textId="77777777" w:rsidR="00BC3AC2" w:rsidRDefault="00BC3AC2" w:rsidP="00BC3AC2">
      <w:pPr>
        <w:spacing w:after="0" w:line="240" w:lineRule="auto"/>
      </w:pPr>
      <w:r>
        <w:separator/>
      </w:r>
    </w:p>
  </w:endnote>
  <w:endnote w:type="continuationSeparator" w:id="0">
    <w:p w14:paraId="4EEC2C47" w14:textId="77777777" w:rsidR="00BC3AC2" w:rsidRDefault="00BC3AC2" w:rsidP="00BC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78E4" w14:textId="77777777" w:rsidR="00BC3AC2" w:rsidRDefault="00BC3AC2" w:rsidP="00BC3AC2">
      <w:pPr>
        <w:spacing w:after="0" w:line="240" w:lineRule="auto"/>
      </w:pPr>
      <w:r>
        <w:separator/>
      </w:r>
    </w:p>
  </w:footnote>
  <w:footnote w:type="continuationSeparator" w:id="0">
    <w:p w14:paraId="5FF03C0B" w14:textId="77777777" w:rsidR="00BC3AC2" w:rsidRDefault="00BC3AC2" w:rsidP="00BC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379307B"/>
    <w:multiLevelType w:val="hybridMultilevel"/>
    <w:tmpl w:val="77884018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32D22E1"/>
    <w:multiLevelType w:val="hybridMultilevel"/>
    <w:tmpl w:val="C2CEF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46055"/>
    <w:multiLevelType w:val="hybridMultilevel"/>
    <w:tmpl w:val="32F8C90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6094491"/>
    <w:multiLevelType w:val="hybridMultilevel"/>
    <w:tmpl w:val="56324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54736"/>
    <w:multiLevelType w:val="hybridMultilevel"/>
    <w:tmpl w:val="46A20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34B2"/>
    <w:multiLevelType w:val="hybridMultilevel"/>
    <w:tmpl w:val="03D2F8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171D2"/>
    <w:multiLevelType w:val="hybridMultilevel"/>
    <w:tmpl w:val="91A85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35C25"/>
    <w:multiLevelType w:val="hybridMultilevel"/>
    <w:tmpl w:val="95C42E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C78A6"/>
    <w:multiLevelType w:val="hybridMultilevel"/>
    <w:tmpl w:val="507047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DE45FF"/>
    <w:multiLevelType w:val="hybridMultilevel"/>
    <w:tmpl w:val="25F239A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FB3429"/>
    <w:multiLevelType w:val="hybridMultilevel"/>
    <w:tmpl w:val="53B826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65F63"/>
    <w:multiLevelType w:val="hybridMultilevel"/>
    <w:tmpl w:val="0F6874B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C023B"/>
    <w:multiLevelType w:val="hybridMultilevel"/>
    <w:tmpl w:val="D6BA5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E4CF2"/>
    <w:multiLevelType w:val="hybridMultilevel"/>
    <w:tmpl w:val="655AB3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31E25"/>
    <w:multiLevelType w:val="hybridMultilevel"/>
    <w:tmpl w:val="CA825A58"/>
    <w:lvl w:ilvl="0" w:tplc="D4D8EDC6">
      <w:numFmt w:val="bullet"/>
      <w:lvlText w:val="-"/>
      <w:lvlJc w:val="left"/>
      <w:pPr>
        <w:ind w:left="720" w:hanging="360"/>
      </w:pPr>
      <w:rPr>
        <w:rFonts w:ascii="Carlito" w:eastAsiaTheme="minorHAnsi" w:hAnsi="Carlito" w:cs="Carlito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24C8D"/>
    <w:multiLevelType w:val="hybridMultilevel"/>
    <w:tmpl w:val="DCD47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45540">
    <w:abstractNumId w:val="0"/>
  </w:num>
  <w:num w:numId="2" w16cid:durableId="1369336022">
    <w:abstractNumId w:val="1"/>
  </w:num>
  <w:num w:numId="3" w16cid:durableId="1493064013">
    <w:abstractNumId w:val="2"/>
  </w:num>
  <w:num w:numId="4" w16cid:durableId="1060858479">
    <w:abstractNumId w:val="15"/>
  </w:num>
  <w:num w:numId="5" w16cid:durableId="1132331773">
    <w:abstractNumId w:val="13"/>
  </w:num>
  <w:num w:numId="6" w16cid:durableId="754743411">
    <w:abstractNumId w:val="3"/>
  </w:num>
  <w:num w:numId="7" w16cid:durableId="978605880">
    <w:abstractNumId w:val="4"/>
  </w:num>
  <w:num w:numId="8" w16cid:durableId="800460541">
    <w:abstractNumId w:val="16"/>
  </w:num>
  <w:num w:numId="9" w16cid:durableId="1547451926">
    <w:abstractNumId w:val="7"/>
  </w:num>
  <w:num w:numId="10" w16cid:durableId="243416077">
    <w:abstractNumId w:val="10"/>
  </w:num>
  <w:num w:numId="11" w16cid:durableId="2005038374">
    <w:abstractNumId w:val="18"/>
  </w:num>
  <w:num w:numId="12" w16cid:durableId="1347832859">
    <w:abstractNumId w:val="9"/>
  </w:num>
  <w:num w:numId="13" w16cid:durableId="2060741402">
    <w:abstractNumId w:val="8"/>
  </w:num>
  <w:num w:numId="14" w16cid:durableId="504789218">
    <w:abstractNumId w:val="5"/>
  </w:num>
  <w:num w:numId="15" w16cid:durableId="928928151">
    <w:abstractNumId w:val="6"/>
  </w:num>
  <w:num w:numId="16" w16cid:durableId="1274820459">
    <w:abstractNumId w:val="14"/>
  </w:num>
  <w:num w:numId="17" w16cid:durableId="1714579091">
    <w:abstractNumId w:val="17"/>
  </w:num>
  <w:num w:numId="18" w16cid:durableId="1342078168">
    <w:abstractNumId w:val="12"/>
  </w:num>
  <w:num w:numId="19" w16cid:durableId="490828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BD"/>
    <w:rsid w:val="00000599"/>
    <w:rsid w:val="0001383A"/>
    <w:rsid w:val="000141ED"/>
    <w:rsid w:val="00014AB7"/>
    <w:rsid w:val="00023B70"/>
    <w:rsid w:val="00031310"/>
    <w:rsid w:val="00034E5D"/>
    <w:rsid w:val="0007530E"/>
    <w:rsid w:val="0007735E"/>
    <w:rsid w:val="000959B0"/>
    <w:rsid w:val="000A6DEE"/>
    <w:rsid w:val="000D68EE"/>
    <w:rsid w:val="000E55AD"/>
    <w:rsid w:val="000F38F2"/>
    <w:rsid w:val="000F6689"/>
    <w:rsid w:val="001116B0"/>
    <w:rsid w:val="00112774"/>
    <w:rsid w:val="00120CAD"/>
    <w:rsid w:val="00131741"/>
    <w:rsid w:val="00135614"/>
    <w:rsid w:val="0015461F"/>
    <w:rsid w:val="0016147A"/>
    <w:rsid w:val="00164D35"/>
    <w:rsid w:val="001706CF"/>
    <w:rsid w:val="00173099"/>
    <w:rsid w:val="001924F8"/>
    <w:rsid w:val="00196987"/>
    <w:rsid w:val="001A305F"/>
    <w:rsid w:val="001A6002"/>
    <w:rsid w:val="001B0639"/>
    <w:rsid w:val="001B1C54"/>
    <w:rsid w:val="001B5DFD"/>
    <w:rsid w:val="001C07E4"/>
    <w:rsid w:val="001C14F3"/>
    <w:rsid w:val="001E2AF1"/>
    <w:rsid w:val="001E718C"/>
    <w:rsid w:val="001E7FC2"/>
    <w:rsid w:val="001F4A4B"/>
    <w:rsid w:val="001F4C86"/>
    <w:rsid w:val="00203C04"/>
    <w:rsid w:val="00213D2B"/>
    <w:rsid w:val="00213F02"/>
    <w:rsid w:val="00223BE0"/>
    <w:rsid w:val="0022502A"/>
    <w:rsid w:val="0022521E"/>
    <w:rsid w:val="0023780D"/>
    <w:rsid w:val="00246FF0"/>
    <w:rsid w:val="00251C8A"/>
    <w:rsid w:val="00262D30"/>
    <w:rsid w:val="002655E1"/>
    <w:rsid w:val="00265A22"/>
    <w:rsid w:val="00277CFB"/>
    <w:rsid w:val="0028029A"/>
    <w:rsid w:val="00283B91"/>
    <w:rsid w:val="00290585"/>
    <w:rsid w:val="00292363"/>
    <w:rsid w:val="00294837"/>
    <w:rsid w:val="002B13C2"/>
    <w:rsid w:val="002C660F"/>
    <w:rsid w:val="002C78C9"/>
    <w:rsid w:val="002D41F5"/>
    <w:rsid w:val="002D6A52"/>
    <w:rsid w:val="002F46A7"/>
    <w:rsid w:val="002F49BD"/>
    <w:rsid w:val="00303235"/>
    <w:rsid w:val="00312317"/>
    <w:rsid w:val="00325DC1"/>
    <w:rsid w:val="003316E4"/>
    <w:rsid w:val="003451FB"/>
    <w:rsid w:val="00353B0D"/>
    <w:rsid w:val="00353B23"/>
    <w:rsid w:val="00355FF2"/>
    <w:rsid w:val="00357DA1"/>
    <w:rsid w:val="0036369E"/>
    <w:rsid w:val="00370180"/>
    <w:rsid w:val="00374266"/>
    <w:rsid w:val="00377CBE"/>
    <w:rsid w:val="00384AE0"/>
    <w:rsid w:val="003950BE"/>
    <w:rsid w:val="003A1011"/>
    <w:rsid w:val="003A43E9"/>
    <w:rsid w:val="003B73BD"/>
    <w:rsid w:val="003C0077"/>
    <w:rsid w:val="003D283C"/>
    <w:rsid w:val="003D41FA"/>
    <w:rsid w:val="003E7D9C"/>
    <w:rsid w:val="003F72B5"/>
    <w:rsid w:val="0041565F"/>
    <w:rsid w:val="00420C74"/>
    <w:rsid w:val="004316FB"/>
    <w:rsid w:val="004418B0"/>
    <w:rsid w:val="00443909"/>
    <w:rsid w:val="004749C2"/>
    <w:rsid w:val="00477625"/>
    <w:rsid w:val="004C1672"/>
    <w:rsid w:val="004C4171"/>
    <w:rsid w:val="004C6C05"/>
    <w:rsid w:val="004D2200"/>
    <w:rsid w:val="004D5336"/>
    <w:rsid w:val="004D66BA"/>
    <w:rsid w:val="004E1A28"/>
    <w:rsid w:val="004E2B4C"/>
    <w:rsid w:val="004F1C34"/>
    <w:rsid w:val="004F49EE"/>
    <w:rsid w:val="0051080D"/>
    <w:rsid w:val="0052686C"/>
    <w:rsid w:val="0053073B"/>
    <w:rsid w:val="00537740"/>
    <w:rsid w:val="005413BF"/>
    <w:rsid w:val="00556AD4"/>
    <w:rsid w:val="00557597"/>
    <w:rsid w:val="0056573D"/>
    <w:rsid w:val="0057023E"/>
    <w:rsid w:val="00572DDE"/>
    <w:rsid w:val="0058725D"/>
    <w:rsid w:val="00595A71"/>
    <w:rsid w:val="005A066E"/>
    <w:rsid w:val="005A6604"/>
    <w:rsid w:val="005A6C17"/>
    <w:rsid w:val="005D5E65"/>
    <w:rsid w:val="005F2AA5"/>
    <w:rsid w:val="005F6010"/>
    <w:rsid w:val="00602D01"/>
    <w:rsid w:val="006438F9"/>
    <w:rsid w:val="0064540B"/>
    <w:rsid w:val="006513D9"/>
    <w:rsid w:val="006612D1"/>
    <w:rsid w:val="006703C2"/>
    <w:rsid w:val="0067138A"/>
    <w:rsid w:val="00686E56"/>
    <w:rsid w:val="00687D39"/>
    <w:rsid w:val="006E116E"/>
    <w:rsid w:val="006F6FEC"/>
    <w:rsid w:val="00701A80"/>
    <w:rsid w:val="00702482"/>
    <w:rsid w:val="00704BEA"/>
    <w:rsid w:val="00705170"/>
    <w:rsid w:val="00714895"/>
    <w:rsid w:val="00754900"/>
    <w:rsid w:val="00756350"/>
    <w:rsid w:val="00765BF5"/>
    <w:rsid w:val="00786FE9"/>
    <w:rsid w:val="007D2108"/>
    <w:rsid w:val="007D3D41"/>
    <w:rsid w:val="007E1333"/>
    <w:rsid w:val="007E3573"/>
    <w:rsid w:val="00820DED"/>
    <w:rsid w:val="008261B6"/>
    <w:rsid w:val="00852F2F"/>
    <w:rsid w:val="008601CA"/>
    <w:rsid w:val="008604B0"/>
    <w:rsid w:val="00862C9D"/>
    <w:rsid w:val="0086476E"/>
    <w:rsid w:val="00873301"/>
    <w:rsid w:val="0089399B"/>
    <w:rsid w:val="008A0353"/>
    <w:rsid w:val="008C23F9"/>
    <w:rsid w:val="008E283A"/>
    <w:rsid w:val="008E73FA"/>
    <w:rsid w:val="008F001C"/>
    <w:rsid w:val="008F6FB2"/>
    <w:rsid w:val="008F7894"/>
    <w:rsid w:val="009117B5"/>
    <w:rsid w:val="00913B28"/>
    <w:rsid w:val="00914BE1"/>
    <w:rsid w:val="00931CD6"/>
    <w:rsid w:val="009403D5"/>
    <w:rsid w:val="00945D88"/>
    <w:rsid w:val="009845E6"/>
    <w:rsid w:val="00984B81"/>
    <w:rsid w:val="009E4E25"/>
    <w:rsid w:val="009F27A3"/>
    <w:rsid w:val="009F27ED"/>
    <w:rsid w:val="009F2F42"/>
    <w:rsid w:val="00A01AC6"/>
    <w:rsid w:val="00A13BE9"/>
    <w:rsid w:val="00A31B4E"/>
    <w:rsid w:val="00A460C2"/>
    <w:rsid w:val="00A57B9A"/>
    <w:rsid w:val="00A90F28"/>
    <w:rsid w:val="00A928DC"/>
    <w:rsid w:val="00A92C59"/>
    <w:rsid w:val="00A93CE2"/>
    <w:rsid w:val="00AB0BC7"/>
    <w:rsid w:val="00AB621C"/>
    <w:rsid w:val="00AB7480"/>
    <w:rsid w:val="00AC685B"/>
    <w:rsid w:val="00AD3513"/>
    <w:rsid w:val="00AD666C"/>
    <w:rsid w:val="00B067B1"/>
    <w:rsid w:val="00B118D7"/>
    <w:rsid w:val="00B141BC"/>
    <w:rsid w:val="00B17F10"/>
    <w:rsid w:val="00B219AB"/>
    <w:rsid w:val="00B31ECB"/>
    <w:rsid w:val="00B427C8"/>
    <w:rsid w:val="00B50546"/>
    <w:rsid w:val="00B60613"/>
    <w:rsid w:val="00B60FA6"/>
    <w:rsid w:val="00B63BB1"/>
    <w:rsid w:val="00B65185"/>
    <w:rsid w:val="00B7289D"/>
    <w:rsid w:val="00B748CA"/>
    <w:rsid w:val="00B823DE"/>
    <w:rsid w:val="00B828ED"/>
    <w:rsid w:val="00B82AB4"/>
    <w:rsid w:val="00B876F9"/>
    <w:rsid w:val="00BA134B"/>
    <w:rsid w:val="00BA4E3D"/>
    <w:rsid w:val="00BC1A9C"/>
    <w:rsid w:val="00BC3AC2"/>
    <w:rsid w:val="00BC3D7B"/>
    <w:rsid w:val="00BC6C56"/>
    <w:rsid w:val="00BC7EC4"/>
    <w:rsid w:val="00BD743A"/>
    <w:rsid w:val="00BE0CB6"/>
    <w:rsid w:val="00BE0F45"/>
    <w:rsid w:val="00BE4F65"/>
    <w:rsid w:val="00BF17B6"/>
    <w:rsid w:val="00BF3107"/>
    <w:rsid w:val="00BF5E83"/>
    <w:rsid w:val="00C0160F"/>
    <w:rsid w:val="00C025EA"/>
    <w:rsid w:val="00C03161"/>
    <w:rsid w:val="00C04AEB"/>
    <w:rsid w:val="00C06967"/>
    <w:rsid w:val="00C104DA"/>
    <w:rsid w:val="00C117B5"/>
    <w:rsid w:val="00C1704A"/>
    <w:rsid w:val="00C22822"/>
    <w:rsid w:val="00C42727"/>
    <w:rsid w:val="00C562E3"/>
    <w:rsid w:val="00C57CE8"/>
    <w:rsid w:val="00C6271F"/>
    <w:rsid w:val="00C70F28"/>
    <w:rsid w:val="00C95B90"/>
    <w:rsid w:val="00CB49CF"/>
    <w:rsid w:val="00CB6595"/>
    <w:rsid w:val="00CC7C89"/>
    <w:rsid w:val="00CD40D7"/>
    <w:rsid w:val="00CE1810"/>
    <w:rsid w:val="00CF2B84"/>
    <w:rsid w:val="00D02775"/>
    <w:rsid w:val="00D02C76"/>
    <w:rsid w:val="00D06C61"/>
    <w:rsid w:val="00D17360"/>
    <w:rsid w:val="00D26C3B"/>
    <w:rsid w:val="00D42B30"/>
    <w:rsid w:val="00D43BCE"/>
    <w:rsid w:val="00D53A1B"/>
    <w:rsid w:val="00D5405D"/>
    <w:rsid w:val="00D62892"/>
    <w:rsid w:val="00D670F6"/>
    <w:rsid w:val="00D728CA"/>
    <w:rsid w:val="00D8129A"/>
    <w:rsid w:val="00D94C83"/>
    <w:rsid w:val="00D94E00"/>
    <w:rsid w:val="00D97975"/>
    <w:rsid w:val="00DB11E9"/>
    <w:rsid w:val="00DB1AE4"/>
    <w:rsid w:val="00DC1184"/>
    <w:rsid w:val="00DC70B7"/>
    <w:rsid w:val="00DD3E1F"/>
    <w:rsid w:val="00DE5F2E"/>
    <w:rsid w:val="00DF2179"/>
    <w:rsid w:val="00E0048A"/>
    <w:rsid w:val="00E11D4B"/>
    <w:rsid w:val="00E20F54"/>
    <w:rsid w:val="00E27E57"/>
    <w:rsid w:val="00E3447C"/>
    <w:rsid w:val="00E365B8"/>
    <w:rsid w:val="00E40364"/>
    <w:rsid w:val="00E57459"/>
    <w:rsid w:val="00E80B2D"/>
    <w:rsid w:val="00E94BEF"/>
    <w:rsid w:val="00EB1451"/>
    <w:rsid w:val="00EB2A0A"/>
    <w:rsid w:val="00EC6722"/>
    <w:rsid w:val="00EC740C"/>
    <w:rsid w:val="00ED228A"/>
    <w:rsid w:val="00EE181D"/>
    <w:rsid w:val="00EF10EC"/>
    <w:rsid w:val="00F233B7"/>
    <w:rsid w:val="00F30F0F"/>
    <w:rsid w:val="00F35CBD"/>
    <w:rsid w:val="00F505CF"/>
    <w:rsid w:val="00F6733F"/>
    <w:rsid w:val="00F710A4"/>
    <w:rsid w:val="00F74D21"/>
    <w:rsid w:val="00F874EB"/>
    <w:rsid w:val="00F959F3"/>
    <w:rsid w:val="00FA2405"/>
    <w:rsid w:val="00FB0F58"/>
    <w:rsid w:val="00FC3257"/>
    <w:rsid w:val="00FD003B"/>
    <w:rsid w:val="00FD56F8"/>
    <w:rsid w:val="00FD701A"/>
    <w:rsid w:val="00FE4712"/>
    <w:rsid w:val="00FE52F0"/>
    <w:rsid w:val="00FE7494"/>
    <w:rsid w:val="00FF727E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A1BA"/>
  <w15:chartTrackingRefBased/>
  <w15:docId w15:val="{7974858D-1576-4251-B668-8D5645C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AE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3C04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0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C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3AC2"/>
  </w:style>
  <w:style w:type="paragraph" w:styleId="Pieddepage">
    <w:name w:val="footer"/>
    <w:basedOn w:val="Normal"/>
    <w:link w:val="PieddepageCar"/>
    <w:uiPriority w:val="99"/>
    <w:unhideWhenUsed/>
    <w:rsid w:val="00BC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3AC2"/>
  </w:style>
  <w:style w:type="character" w:styleId="Mentionnonrsolue">
    <w:name w:val="Unresolved Mention"/>
    <w:basedOn w:val="Policepardfaut"/>
    <w:uiPriority w:val="99"/>
    <w:semiHidden/>
    <w:unhideWhenUsed/>
    <w:rsid w:val="00C0160F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9F27E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6010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39"/>
    <w:rsid w:val="001B063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F74D2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213D2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8E73F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CF2B8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5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lycee.n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.imgur.com/AeezhSJ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tmlcolorcodes.com/fr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048E3-5043-49D4-94F7-F4EBA9B2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1209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Rachid</cp:lastModifiedBy>
  <cp:revision>288</cp:revision>
  <cp:lastPrinted>2019-11-24T11:05:00Z</cp:lastPrinted>
  <dcterms:created xsi:type="dcterms:W3CDTF">2019-09-13T09:05:00Z</dcterms:created>
  <dcterms:modified xsi:type="dcterms:W3CDTF">2025-11-27T23:05:00Z</dcterms:modified>
</cp:coreProperties>
</file>